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108" w:rsidRDefault="00E97882" w:rsidP="00650CB7">
      <w:pPr>
        <w:widowControl/>
        <w:suppressAutoHyphens w:val="0"/>
        <w:autoSpaceDE w:val="0"/>
        <w:autoSpaceDN w:val="0"/>
        <w:adjustRightInd w:val="0"/>
        <w:jc w:val="both"/>
        <w:rPr>
          <w:rFonts w:eastAsia="Times New Roman"/>
        </w:rPr>
      </w:pPr>
      <w:r>
        <w:rPr>
          <w:rFonts w:eastAsia="Times New Roman"/>
          <w:b/>
          <w:i/>
          <w:color w:val="FF0000"/>
          <w:sz w:val="28"/>
          <w:szCs w:val="28"/>
        </w:rPr>
        <w:t xml:space="preserve"> </w:t>
      </w:r>
    </w:p>
    <w:p w:rsidR="009917B8" w:rsidRPr="006D1F67" w:rsidRDefault="009917B8" w:rsidP="00713108">
      <w:pPr>
        <w:pStyle w:val="a5"/>
        <w:keepNext w:val="0"/>
        <w:spacing w:before="0" w:after="0"/>
        <w:ind w:firstLine="5670"/>
        <w:jc w:val="center"/>
        <w:rPr>
          <w:rFonts w:ascii="Times New Roman" w:eastAsia="Times New Roman" w:hAnsi="Times New Roman" w:cs="Times New Roman"/>
        </w:rPr>
      </w:pPr>
      <w:r w:rsidRPr="006D1F67">
        <w:rPr>
          <w:rFonts w:ascii="Times New Roman" w:eastAsia="Times New Roman" w:hAnsi="Times New Roman" w:cs="Times New Roman"/>
        </w:rPr>
        <w:t>ПРИНЯТ</w:t>
      </w:r>
    </w:p>
    <w:p w:rsidR="00713108" w:rsidRDefault="009917B8" w:rsidP="00713108">
      <w:pPr>
        <w:pStyle w:val="14"/>
        <w:ind w:left="0" w:right="0" w:firstLine="5670"/>
        <w:jc w:val="center"/>
      </w:pPr>
      <w:r>
        <w:t xml:space="preserve">решением Совета </w:t>
      </w:r>
    </w:p>
    <w:p w:rsidR="006D1F67" w:rsidRDefault="00713108" w:rsidP="00713108">
      <w:pPr>
        <w:pStyle w:val="14"/>
        <w:ind w:left="0" w:right="0" w:firstLine="5670"/>
        <w:jc w:val="center"/>
      </w:pPr>
      <w:r>
        <w:t xml:space="preserve">Новосельского </w:t>
      </w:r>
    </w:p>
    <w:p w:rsidR="00713108" w:rsidRDefault="009917B8" w:rsidP="00713108">
      <w:pPr>
        <w:pStyle w:val="14"/>
        <w:ind w:left="0" w:right="0" w:firstLine="5670"/>
        <w:jc w:val="center"/>
      </w:pPr>
      <w:r>
        <w:t>сельского поселения</w:t>
      </w:r>
    </w:p>
    <w:p w:rsidR="00713108" w:rsidRDefault="00713108" w:rsidP="00713108">
      <w:pPr>
        <w:pStyle w:val="14"/>
        <w:ind w:left="0" w:right="0" w:firstLine="5670"/>
        <w:jc w:val="center"/>
      </w:pPr>
      <w:r>
        <w:t>Брюховецкого</w:t>
      </w:r>
      <w:r w:rsidR="009917B8">
        <w:t xml:space="preserve"> района </w:t>
      </w:r>
    </w:p>
    <w:p w:rsidR="009917B8" w:rsidRDefault="009B2012" w:rsidP="00713108">
      <w:pPr>
        <w:pStyle w:val="14"/>
        <w:ind w:left="0" w:right="0" w:firstLine="5670"/>
        <w:jc w:val="center"/>
      </w:pPr>
      <w:r>
        <w:t>от 26</w:t>
      </w:r>
      <w:r w:rsidR="00CA17CA">
        <w:t>.0</w:t>
      </w:r>
      <w:r>
        <w:t>5.2017 г. № 115</w:t>
      </w:r>
    </w:p>
    <w:p w:rsidR="0040222A" w:rsidRDefault="0040222A" w:rsidP="00713108">
      <w:pPr>
        <w:pStyle w:val="14"/>
        <w:ind w:left="0" w:right="0" w:firstLine="5670"/>
        <w:jc w:val="center"/>
      </w:pPr>
      <w:r>
        <w:t xml:space="preserve">(с учетом изменений, внесенных </w:t>
      </w:r>
    </w:p>
    <w:p w:rsidR="0040222A" w:rsidRDefault="0040222A" w:rsidP="00713108">
      <w:pPr>
        <w:pStyle w:val="14"/>
        <w:ind w:left="0" w:right="0" w:firstLine="5670"/>
        <w:jc w:val="center"/>
      </w:pPr>
      <w:r>
        <w:t xml:space="preserve">решением Совета Новосельского </w:t>
      </w:r>
    </w:p>
    <w:p w:rsidR="0040222A" w:rsidRDefault="0040222A" w:rsidP="00713108">
      <w:pPr>
        <w:pStyle w:val="14"/>
        <w:ind w:left="0" w:right="0" w:firstLine="5670"/>
        <w:jc w:val="center"/>
      </w:pPr>
      <w:r>
        <w:t xml:space="preserve">сельского поселения </w:t>
      </w:r>
    </w:p>
    <w:p w:rsidR="0040222A" w:rsidRDefault="0040222A" w:rsidP="00713108">
      <w:pPr>
        <w:pStyle w:val="14"/>
        <w:ind w:left="0" w:right="0" w:firstLine="5670"/>
        <w:jc w:val="center"/>
      </w:pPr>
      <w:r>
        <w:t>от 24.05.2018 г. № 153)</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Default="00E97882" w:rsidP="0081350A">
      <w:pPr>
        <w:tabs>
          <w:tab w:val="left" w:pos="-1276"/>
        </w:tabs>
        <w:jc w:val="center"/>
        <w:rPr>
          <w:b/>
          <w:i/>
          <w:sz w:val="28"/>
        </w:rPr>
      </w:pPr>
      <w:r>
        <w:rPr>
          <w:b/>
          <w:i/>
          <w:sz w:val="28"/>
        </w:rPr>
        <w:t>Новосельского</w:t>
      </w:r>
      <w:r w:rsidR="009917B8">
        <w:rPr>
          <w:b/>
          <w:i/>
          <w:sz w:val="28"/>
        </w:rPr>
        <w:t xml:space="preserve"> сельского поселения </w:t>
      </w:r>
      <w:r>
        <w:rPr>
          <w:b/>
          <w:i/>
          <w:sz w:val="28"/>
        </w:rPr>
        <w:t>Брюховецкого</w:t>
      </w:r>
      <w:r w:rsidR="009917B8">
        <w:rPr>
          <w:b/>
          <w:i/>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E97882" w:rsidP="0081350A">
      <w:pPr>
        <w:tabs>
          <w:tab w:val="left" w:pos="142"/>
        </w:tabs>
        <w:ind w:firstLine="560"/>
        <w:jc w:val="center"/>
        <w:rPr>
          <w:rFonts w:eastAsia="Times New Roman"/>
          <w:b/>
          <w:sz w:val="28"/>
        </w:rPr>
      </w:pPr>
      <w:r>
        <w:rPr>
          <w:rFonts w:eastAsia="Times New Roman"/>
          <w:b/>
          <w:sz w:val="28"/>
        </w:rPr>
        <w:t>с. Новое Село</w:t>
      </w:r>
    </w:p>
    <w:p w:rsidR="009917B8" w:rsidRDefault="00E97882" w:rsidP="0081350A">
      <w:pPr>
        <w:tabs>
          <w:tab w:val="left" w:pos="142"/>
        </w:tabs>
        <w:ind w:firstLine="560"/>
        <w:jc w:val="center"/>
        <w:rPr>
          <w:rFonts w:eastAsia="Times New Roman"/>
          <w:b/>
          <w:sz w:val="28"/>
        </w:rPr>
      </w:pPr>
      <w:r>
        <w:rPr>
          <w:rFonts w:eastAsia="Times New Roman"/>
          <w:b/>
          <w:sz w:val="28"/>
        </w:rPr>
        <w:t>2017</w:t>
      </w:r>
      <w:r w:rsidR="009917B8">
        <w:rPr>
          <w:rFonts w:eastAsia="Times New Roman"/>
          <w:b/>
          <w:sz w:val="28"/>
        </w:rPr>
        <w:t xml:space="preserve"> год</w:t>
      </w: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r w:rsidR="00E97882" w:rsidRPr="00E97882">
              <w:rPr>
                <w:sz w:val="28"/>
              </w:rPr>
              <w:t>Новосельского</w:t>
            </w:r>
            <w:r w:rsidR="00E97882">
              <w:rPr>
                <w:sz w:val="28"/>
              </w:rPr>
              <w:t xml:space="preserve"> </w:t>
            </w:r>
            <w:r>
              <w:rPr>
                <w:sz w:val="28"/>
              </w:rPr>
              <w:t xml:space="preserve">сельского поселения </w:t>
            </w:r>
          </w:p>
          <w:p w:rsidR="009917B8" w:rsidRDefault="00E97882" w:rsidP="00E97882">
            <w:pPr>
              <w:tabs>
                <w:tab w:val="left" w:pos="142"/>
              </w:tabs>
              <w:snapToGrid w:val="0"/>
              <w:rPr>
                <w:rFonts w:eastAsia="Times New Roman"/>
                <w:sz w:val="28"/>
                <w:szCs w:val="28"/>
              </w:rPr>
            </w:pPr>
            <w:r>
              <w:rPr>
                <w:sz w:val="28"/>
              </w:rPr>
              <w:t>Брюховецкого</w:t>
            </w:r>
            <w:r w:rsidR="009917B8">
              <w:rPr>
                <w:sz w:val="28"/>
              </w:rPr>
              <w:t xml:space="preserve">  района (преамбула)                                 </w:t>
            </w:r>
            <w:r>
              <w:rPr>
                <w:sz w:val="28"/>
              </w:rPr>
              <w:t xml:space="preserve">                     </w:t>
            </w:r>
            <w:r w:rsidR="00530C46">
              <w:rPr>
                <w:sz w:val="28"/>
              </w:rPr>
              <w:t xml:space="preserve">     </w:t>
            </w:r>
            <w:r>
              <w:rPr>
                <w:rFonts w:eastAsia="Times New Roman"/>
                <w:sz w:val="28"/>
              </w:rPr>
              <w:t>стр.</w:t>
            </w:r>
            <w:r>
              <w:rPr>
                <w:rFonts w:eastAsia="Times New Roman"/>
              </w:rPr>
              <w:t xml:space="preserve"> </w:t>
            </w:r>
            <w:r w:rsidRPr="00E97882">
              <w:rPr>
                <w:rFonts w:eastAsia="Times New Roman"/>
                <w:sz w:val="28"/>
                <w:szCs w:val="28"/>
              </w:rPr>
              <w:t>3</w:t>
            </w:r>
          </w:p>
          <w:p w:rsidR="00E97882" w:rsidRDefault="00E97882" w:rsidP="00E97882">
            <w:pPr>
              <w:tabs>
                <w:tab w:val="left" w:pos="142"/>
              </w:tabs>
              <w:snapToGrid w:val="0"/>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E97882">
              <w:rPr>
                <w:rFonts w:eastAsia="Times New Roman"/>
                <w:sz w:val="28"/>
              </w:rPr>
              <w:t xml:space="preserve">                        </w:t>
            </w:r>
            <w:r w:rsidR="00CA2B01">
              <w:rPr>
                <w:rFonts w:eastAsia="Times New Roman"/>
                <w:sz w:val="28"/>
              </w:rPr>
              <w:t xml:space="preserve">     </w:t>
            </w:r>
            <w:r w:rsidR="00E97882">
              <w:rPr>
                <w:rFonts w:eastAsia="Times New Roman"/>
                <w:sz w:val="28"/>
              </w:rPr>
              <w:t>стр. 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0B422B" w:rsidRPr="00610AD2">
              <w:rPr>
                <w:rFonts w:eastAsia="Times New Roman"/>
                <w:kern w:val="0"/>
                <w:lang w:eastAsia="ru-RU"/>
              </w:rPr>
              <w:t xml:space="preserve"> </w:t>
            </w:r>
            <w:r w:rsidR="000B422B" w:rsidRPr="00610AD2">
              <w:rPr>
                <w:rFonts w:eastAsia="Times New Roman"/>
                <w:kern w:val="0"/>
                <w:sz w:val="28"/>
                <w:szCs w:val="28"/>
                <w:lang w:eastAsia="ru-RU"/>
              </w:rPr>
              <w:t xml:space="preserve">наделение органов местного самоуправления </w:t>
            </w:r>
            <w:r w:rsidR="0002597E" w:rsidRPr="00E97882">
              <w:rPr>
                <w:rFonts w:eastAsia="Times New Roman"/>
                <w:sz w:val="28"/>
              </w:rPr>
              <w:t>сельского поселения</w:t>
            </w:r>
            <w:r w:rsidR="0002597E" w:rsidRPr="00E97882">
              <w:rPr>
                <w:rFonts w:eastAsia="Times New Roman"/>
                <w:kern w:val="0"/>
                <w:sz w:val="28"/>
                <w:szCs w:val="28"/>
                <w:lang w:eastAsia="ru-RU"/>
              </w:rPr>
              <w:t xml:space="preserve"> </w:t>
            </w:r>
            <w:r w:rsidR="000B422B" w:rsidRPr="00610AD2">
              <w:rPr>
                <w:rFonts w:eastAsia="Times New Roman"/>
                <w:kern w:val="0"/>
                <w:sz w:val="28"/>
                <w:szCs w:val="28"/>
                <w:lang w:eastAsia="ru-RU"/>
              </w:rPr>
              <w:t>отдельными государственными полномочиями</w:t>
            </w:r>
            <w:r w:rsidR="000B422B" w:rsidRPr="0003127A">
              <w:rPr>
                <w:rFonts w:eastAsia="Times New Roman"/>
                <w:kern w:val="0"/>
                <w:sz w:val="28"/>
                <w:szCs w:val="28"/>
                <w:lang w:eastAsia="ru-RU"/>
              </w:rPr>
              <w:t xml:space="preserve">                  </w:t>
            </w:r>
            <w:r w:rsidR="00E97882">
              <w:rPr>
                <w:rFonts w:eastAsia="Times New Roman"/>
                <w:sz w:val="28"/>
              </w:rPr>
              <w:t xml:space="preserve">               </w:t>
            </w:r>
            <w:r w:rsidR="00A838E0">
              <w:rPr>
                <w:rFonts w:eastAsia="Times New Roman"/>
                <w:sz w:val="28"/>
              </w:rPr>
              <w:t xml:space="preserve">                            </w:t>
            </w:r>
            <w:r w:rsidR="00E97882">
              <w:rPr>
                <w:rFonts w:eastAsia="Times New Roman"/>
                <w:sz w:val="28"/>
              </w:rPr>
              <w:t>стр. 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Pr>
                <w:rFonts w:eastAsia="Times New Roman"/>
                <w:sz w:val="28"/>
              </w:rPr>
              <w:t xml:space="preserve">     </w:t>
            </w:r>
            <w:r w:rsidR="00A838E0">
              <w:rPr>
                <w:rFonts w:eastAsia="Times New Roman"/>
                <w:sz w:val="28"/>
              </w:rPr>
              <w:t xml:space="preserve">      стр. 11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sidR="00CA2B01">
              <w:rPr>
                <w:rFonts w:eastAsia="Times New Roman"/>
                <w:sz w:val="28"/>
              </w:rPr>
              <w:t xml:space="preserve">           стр. 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CA2B01">
              <w:rPr>
                <w:rFonts w:eastAsia="Times New Roman"/>
                <w:sz w:val="28"/>
              </w:rPr>
              <w:t xml:space="preserve">                             стр. 48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CA2B01">
              <w:rPr>
                <w:rFonts w:eastAsia="Times New Roman"/>
                <w:sz w:val="28"/>
              </w:rPr>
              <w:t xml:space="preserve">                        стр. 51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 самоупр</w:t>
            </w:r>
            <w:r w:rsidR="00CA2B01">
              <w:rPr>
                <w:rFonts w:eastAsia="Times New Roman"/>
                <w:sz w:val="28"/>
              </w:rPr>
              <w:t>авления                      стр. 58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sidR="00CA2B01">
              <w:rPr>
                <w:rFonts w:eastAsia="Times New Roman"/>
                <w:sz w:val="28"/>
              </w:rPr>
              <w:t xml:space="preserve">         стр. 68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CA2B01">
            <w:pPr>
              <w:tabs>
                <w:tab w:val="left" w:pos="142"/>
              </w:tabs>
              <w:snapToGrid w:val="0"/>
              <w:ind w:right="-425"/>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Pr>
                <w:rFonts w:eastAsia="Times New Roman"/>
                <w:sz w:val="28"/>
              </w:rPr>
              <w:t xml:space="preserve">     </w:t>
            </w:r>
            <w:r w:rsidR="00CA2B01">
              <w:rPr>
                <w:rFonts w:eastAsia="Times New Roman"/>
                <w:sz w:val="28"/>
              </w:rPr>
              <w:t xml:space="preserve">       стр. 71</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40222A" w:rsidRDefault="0040222A" w:rsidP="0040222A"/>
    <w:p w:rsidR="0040222A" w:rsidRDefault="0040222A" w:rsidP="0040222A"/>
    <w:p w:rsidR="0040222A" w:rsidRPr="0040222A" w:rsidRDefault="0040222A" w:rsidP="0040222A">
      <w:bookmarkStart w:id="0" w:name="_GoBack"/>
      <w:bookmarkEnd w:id="0"/>
    </w:p>
    <w:p w:rsidR="00E97882" w:rsidRDefault="00E97882" w:rsidP="00E97882"/>
    <w:p w:rsidR="009917B8" w:rsidRDefault="009917B8" w:rsidP="0081350A"/>
    <w:p w:rsidR="009917B8" w:rsidRDefault="009917B8" w:rsidP="0081350A"/>
    <w:p w:rsidR="009917B8" w:rsidRDefault="009917B8" w:rsidP="0081350A">
      <w:pPr>
        <w:pStyle w:val="5"/>
        <w:keepNext w:val="0"/>
      </w:pPr>
      <w:r>
        <w:t>УСТАВ ПОСЕЛЕНИЯ</w:t>
      </w:r>
    </w:p>
    <w:p w:rsidR="009917B8" w:rsidRDefault="009917B8" w:rsidP="0081350A">
      <w:pPr>
        <w:tabs>
          <w:tab w:val="left" w:pos="142"/>
        </w:tabs>
        <w:ind w:firstLine="851"/>
        <w:jc w:val="center"/>
        <w:rPr>
          <w:rFonts w:eastAsia="Times New Roman"/>
          <w:sz w:val="28"/>
        </w:rPr>
      </w:pPr>
    </w:p>
    <w:p w:rsidR="009917B8" w:rsidRDefault="00E97882" w:rsidP="0081350A">
      <w:pPr>
        <w:tabs>
          <w:tab w:val="left" w:pos="-1276"/>
        </w:tabs>
        <w:ind w:firstLine="851"/>
        <w:jc w:val="both"/>
        <w:rPr>
          <w:sz w:val="28"/>
        </w:rPr>
      </w:pPr>
      <w:r>
        <w:rPr>
          <w:sz w:val="28"/>
        </w:rPr>
        <w:t>Настоящий устав Новосельского сельского поселения Брюховецкого района</w:t>
      </w:r>
      <w:r w:rsidR="009917B8">
        <w:rPr>
          <w:sz w:val="28"/>
        </w:rPr>
        <w:t xml:space="preserve">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w:t>
      </w:r>
      <w:r>
        <w:rPr>
          <w:sz w:val="28"/>
        </w:rPr>
        <w:t xml:space="preserve">рмы реализации жителями Новосельского </w:t>
      </w:r>
      <w:r w:rsidR="009917B8">
        <w:rPr>
          <w:sz w:val="28"/>
        </w:rPr>
        <w:t>сельског</w:t>
      </w:r>
      <w:r>
        <w:rPr>
          <w:sz w:val="28"/>
        </w:rPr>
        <w:t>о поселения Брюховецкого</w:t>
      </w:r>
      <w:r w:rsidR="009917B8">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w:t>
      </w:r>
      <w:r>
        <w:rPr>
          <w:sz w:val="28"/>
        </w:rPr>
        <w:t xml:space="preserve"> органы местного самоуправления Новосельского</w:t>
      </w:r>
      <w:r w:rsidR="009917B8">
        <w:rPr>
          <w:b/>
          <w:sz w:val="28"/>
        </w:rPr>
        <w:t xml:space="preserve"> </w:t>
      </w:r>
      <w:r>
        <w:rPr>
          <w:sz w:val="28"/>
        </w:rPr>
        <w:t>сельского поселения Брюховецкого</w:t>
      </w:r>
      <w:r w:rsidR="009917B8">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00E97882">
        <w:rPr>
          <w:sz w:val="28"/>
        </w:rPr>
        <w:t>Новосельского сельского поселения Брюховецкого</w:t>
      </w:r>
      <w:r>
        <w:rPr>
          <w:sz w:val="28"/>
        </w:rPr>
        <w:t xml:space="preserve"> района, которому должны соответствовать все иные нормативные правовые акты органов и должностных л</w:t>
      </w:r>
      <w:r w:rsidR="00E97882">
        <w:rPr>
          <w:sz w:val="28"/>
        </w:rPr>
        <w:t>иц местного самоуправления Новосельского</w:t>
      </w:r>
      <w:r>
        <w:rPr>
          <w:sz w:val="28"/>
        </w:rPr>
        <w:t xml:space="preserve"> сельского поселения </w:t>
      </w:r>
      <w:r w:rsidR="00E97882" w:rsidRPr="00E97882">
        <w:rPr>
          <w:sz w:val="28"/>
        </w:rPr>
        <w:t>Брюховецкого</w:t>
      </w:r>
      <w:r>
        <w:rPr>
          <w:sz w:val="28"/>
        </w:rPr>
        <w:t xml:space="preserve"> 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мун</w:t>
      </w:r>
      <w:r w:rsidR="00E97882">
        <w:rPr>
          <w:b w:val="0"/>
          <w:i w:val="0"/>
        </w:rPr>
        <w:t>иципальное образование Новосельское</w:t>
      </w:r>
      <w:r>
        <w:rPr>
          <w:b w:val="0"/>
          <w:i w:val="0"/>
        </w:rPr>
        <w:t xml:space="preserve"> сельское поселение в составе муни</w:t>
      </w:r>
      <w:r w:rsidR="00E333AC">
        <w:rPr>
          <w:b w:val="0"/>
          <w:i w:val="0"/>
        </w:rPr>
        <w:t xml:space="preserve">ципального образования Брюховецкий </w:t>
      </w:r>
      <w:r>
        <w:rPr>
          <w:b w:val="0"/>
          <w:i w:val="0"/>
        </w:rPr>
        <w:t>район</w:t>
      </w:r>
      <w:r w:rsidR="00A03B53">
        <w:rPr>
          <w:b w:val="0"/>
          <w:i w:val="0"/>
        </w:rPr>
        <w:t>»</w:t>
      </w:r>
      <w:r>
        <w:rPr>
          <w:b w:val="0"/>
          <w:i w:val="0"/>
        </w:rPr>
        <w:t xml:space="preserve"> и </w:t>
      </w:r>
      <w:r w:rsidR="00A03B53">
        <w:rPr>
          <w:b w:val="0"/>
          <w:i w:val="0"/>
        </w:rPr>
        <w:t>«</w:t>
      </w:r>
      <w:r w:rsidR="00E333AC">
        <w:rPr>
          <w:b w:val="0"/>
          <w:i w:val="0"/>
        </w:rPr>
        <w:t>Новосельское сельское поселение Брюховецкого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Представительный орган муниципально</w:t>
      </w:r>
      <w:r w:rsidR="00E333AC">
        <w:rPr>
          <w:rFonts w:eastAsia="Lucida Sans Unicode"/>
        </w:rPr>
        <w:t xml:space="preserve">го образования - Совет Новосельского сельского поселения Брюховецкого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w:t>
      </w:r>
      <w:r w:rsidR="00E333AC">
        <w:rPr>
          <w:sz w:val="28"/>
        </w:rPr>
        <w:t>–</w:t>
      </w:r>
      <w:r>
        <w:rPr>
          <w:sz w:val="28"/>
        </w:rPr>
        <w:t xml:space="preserve"> глав</w:t>
      </w:r>
      <w:r w:rsidR="00E333AC">
        <w:rPr>
          <w:sz w:val="28"/>
        </w:rPr>
        <w:t>а Новосельского</w:t>
      </w:r>
      <w:r>
        <w:rPr>
          <w:b/>
          <w:i/>
          <w:sz w:val="28"/>
        </w:rPr>
        <w:t xml:space="preserve"> </w:t>
      </w:r>
      <w:r w:rsidR="00E333AC">
        <w:rPr>
          <w:sz w:val="28"/>
        </w:rPr>
        <w:t xml:space="preserve">сельского поселения Брюховецкого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E333AC" w:rsidRPr="00E333AC">
        <w:rPr>
          <w:sz w:val="28"/>
        </w:rPr>
        <w:t>Новосельского</w:t>
      </w:r>
      <w:r w:rsidRPr="00E333AC">
        <w:rPr>
          <w:sz w:val="28"/>
        </w:rPr>
        <w:t xml:space="preserve"> </w:t>
      </w:r>
      <w:r w:rsidR="00E333AC">
        <w:rPr>
          <w:sz w:val="28"/>
        </w:rPr>
        <w:t xml:space="preserve">сельского поселения Брюховецкого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E333AC"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Новосельское</w:t>
      </w:r>
      <w:r w:rsidR="009917B8">
        <w:rPr>
          <w:rFonts w:eastAsia="Times New Roman"/>
          <w:sz w:val="28"/>
        </w:rPr>
        <w:t xml:space="preserve"> сельское поселение наделено З</w:t>
      </w:r>
      <w:r w:rsidR="00530C46">
        <w:rPr>
          <w:rFonts w:eastAsia="Times New Roman"/>
          <w:sz w:val="28"/>
        </w:rPr>
        <w:t>аконом Краснодарского края от 05</w:t>
      </w:r>
      <w:r w:rsidR="009917B8">
        <w:rPr>
          <w:rFonts w:eastAsia="Times New Roman"/>
          <w:sz w:val="28"/>
        </w:rPr>
        <w:t>.</w:t>
      </w:r>
      <w:r w:rsidR="00530C46">
        <w:rPr>
          <w:rFonts w:eastAsia="Times New Roman"/>
          <w:sz w:val="28"/>
        </w:rPr>
        <w:t>05.2004 года № 699</w:t>
      </w:r>
      <w:r w:rsidR="009917B8">
        <w:rPr>
          <w:rFonts w:eastAsia="Times New Roman"/>
          <w:sz w:val="28"/>
        </w:rPr>
        <w:t xml:space="preserve"> - КЗ «Об установлении границ муниц</w:t>
      </w:r>
      <w:r w:rsidR="00530C46">
        <w:rPr>
          <w:rFonts w:eastAsia="Times New Roman"/>
          <w:sz w:val="28"/>
        </w:rPr>
        <w:t>ипального образования Брюховецкий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w:t>
      </w:r>
      <w:r w:rsidR="00020872" w:rsidRPr="001071D4">
        <w:rPr>
          <w:rFonts w:eastAsia="Times New Roman"/>
          <w:sz w:val="28"/>
        </w:rPr>
        <w:t>входящего</w:t>
      </w:r>
      <w:r w:rsidR="00020872">
        <w:rPr>
          <w:rFonts w:eastAsia="Times New Roman"/>
          <w:sz w:val="28"/>
        </w:rPr>
        <w:t xml:space="preserve"> </w:t>
      </w:r>
      <w:r w:rsidR="00530C46">
        <w:rPr>
          <w:rFonts w:eastAsia="Times New Roman"/>
          <w:sz w:val="28"/>
        </w:rPr>
        <w:t>в состав территории Брюховецкого</w:t>
      </w:r>
      <w:r w:rsidR="009917B8">
        <w:rPr>
          <w:rFonts w:eastAsia="Times New Roman"/>
          <w:sz w:val="28"/>
        </w:rPr>
        <w:t xml:space="preserve"> района.</w:t>
      </w:r>
    </w:p>
    <w:p w:rsidR="00530C46" w:rsidRDefault="00530C46" w:rsidP="0081350A">
      <w:pPr>
        <w:pStyle w:val="ad"/>
        <w:tabs>
          <w:tab w:val="left" w:pos="142"/>
          <w:tab w:val="left" w:pos="280"/>
        </w:tabs>
        <w:spacing w:after="0" w:line="100" w:lineRule="atLeast"/>
        <w:ind w:firstLine="851"/>
        <w:jc w:val="both"/>
        <w:rPr>
          <w:rFonts w:eastAsia="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1. Местное самоуправление в поселении осуществляется в границах поселения, установленных З</w:t>
      </w:r>
      <w:r w:rsidR="00530C46">
        <w:rPr>
          <w:rFonts w:eastAsia="Times New Roman"/>
          <w:sz w:val="28"/>
        </w:rPr>
        <w:t>аконом Краснодарского края от 05</w:t>
      </w:r>
      <w:r>
        <w:rPr>
          <w:rFonts w:eastAsia="Times New Roman"/>
          <w:sz w:val="28"/>
        </w:rPr>
        <w:t>.</w:t>
      </w:r>
      <w:r w:rsidR="00530C46">
        <w:rPr>
          <w:rFonts w:eastAsia="Times New Roman"/>
          <w:sz w:val="28"/>
        </w:rPr>
        <w:t xml:space="preserve">05.2004 года </w:t>
      </w:r>
      <w:r w:rsidR="00530C46">
        <w:rPr>
          <w:rFonts w:eastAsia="Times New Roman"/>
          <w:sz w:val="28"/>
        </w:rPr>
        <w:br/>
        <w:t>№ 699</w:t>
      </w:r>
      <w:r>
        <w:rPr>
          <w:rFonts w:eastAsia="Times New Roman"/>
          <w:sz w:val="28"/>
        </w:rPr>
        <w:t xml:space="preserve"> - КЗ «Об установлении границ муниц</w:t>
      </w:r>
      <w:r w:rsidR="00530C46">
        <w:rPr>
          <w:rFonts w:eastAsia="Times New Roman"/>
          <w:sz w:val="28"/>
        </w:rPr>
        <w:t>ипального образования Брюховецкий</w:t>
      </w:r>
      <w:r>
        <w:rPr>
          <w:rFonts w:eastAsia="Times New Roman"/>
          <w:sz w:val="28"/>
        </w:rPr>
        <w:t xml:space="preserve">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530C46">
        <w:rPr>
          <w:sz w:val="28"/>
        </w:rPr>
        <w:br/>
      </w:r>
      <w:r>
        <w:rPr>
          <w:sz w:val="28"/>
        </w:rPr>
        <w:t xml:space="preserve">№ 131-ФЗ </w:t>
      </w:r>
      <w:r>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w:t>
      </w:r>
      <w:r w:rsidR="00530C46" w:rsidRPr="00530C46">
        <w:t xml:space="preserve"> </w:t>
      </w:r>
      <w:r>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ЗНАЧЕНИЯ </w:t>
      </w:r>
      <w:r w:rsidR="008B65C8" w:rsidRPr="00530C46">
        <w:rPr>
          <w:rFonts w:eastAsia="Times New Roman"/>
          <w:b/>
          <w:caps/>
          <w:sz w:val="28"/>
        </w:rPr>
        <w:t xml:space="preserve">СЕЛЬСКОГО </w:t>
      </w:r>
      <w:r w:rsidRPr="00530C46">
        <w:rPr>
          <w:rFonts w:eastAsia="Times New Roman"/>
          <w:b/>
          <w:caps/>
          <w:sz w:val="28"/>
        </w:rPr>
        <w:t>поселения</w:t>
      </w:r>
      <w:r w:rsidR="002F696C" w:rsidRPr="00530C46">
        <w:rPr>
          <w:b/>
          <w:caps/>
          <w:sz w:val="28"/>
          <w:szCs w:val="28"/>
        </w:rPr>
        <w:t xml:space="preserve">, </w:t>
      </w:r>
      <w:r w:rsidR="002F696C" w:rsidRPr="00530C46">
        <w:rPr>
          <w:rFonts w:eastAsia="Times New Roman"/>
          <w:b/>
          <w:kern w:val="0"/>
          <w:sz w:val="28"/>
          <w:szCs w:val="28"/>
          <w:lang w:eastAsia="ru-RU"/>
        </w:rPr>
        <w:t xml:space="preserve">НАДЕЛЕНИЕ ОРГАНОВ МЕСТНОГО САМОУПРАВЛЕНИЯ </w:t>
      </w:r>
      <w:r w:rsidR="0002597E" w:rsidRPr="00530C46">
        <w:rPr>
          <w:rFonts w:eastAsia="Times New Roman"/>
          <w:b/>
          <w:caps/>
          <w:sz w:val="28"/>
        </w:rPr>
        <w:t xml:space="preserve">СЕЛЬСКОГО </w:t>
      </w:r>
      <w:r w:rsidR="002F696C" w:rsidRPr="00530C46">
        <w:rPr>
          <w:rFonts w:eastAsia="Times New Roman"/>
          <w:b/>
          <w:kern w:val="0"/>
          <w:sz w:val="28"/>
          <w:szCs w:val="28"/>
          <w:lang w:eastAsia="ru-RU"/>
        </w:rPr>
        <w:t>ПОСЕЛЕНИЯ ОТДЕЛЬНЫМИ</w:t>
      </w:r>
      <w:r w:rsidR="002F696C" w:rsidRPr="00610AD2">
        <w:rPr>
          <w:rFonts w:eastAsia="Times New Roman"/>
          <w:b/>
          <w:kern w:val="0"/>
          <w:sz w:val="28"/>
          <w:szCs w:val="28"/>
          <w:lang w:eastAsia="ru-RU"/>
        </w:rPr>
        <w:t xml:space="preserve">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91353" w:rsidRPr="00914ECB">
        <w:rPr>
          <w:rFonts w:eastAsiaTheme="minorHAnsi"/>
          <w:b/>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F83017" w:rsidP="00865269">
      <w:pPr>
        <w:pStyle w:val="ConsPlusNonformat"/>
        <w:ind w:firstLine="851"/>
        <w:jc w:val="both"/>
        <w:rPr>
          <w:rFonts w:ascii="Times New Roman" w:eastAsiaTheme="minorHAnsi" w:hAnsi="Times New Roman" w:cs="Times New Roman"/>
          <w:kern w:val="0"/>
          <w:sz w:val="28"/>
          <w:szCs w:val="28"/>
        </w:rPr>
      </w:pPr>
      <w:r w:rsidRPr="00382EB7">
        <w:rPr>
          <w:rFonts w:ascii="Times New Roman" w:hAnsi="Times New Roman"/>
          <w:sz w:val="28"/>
          <w:szCs w:val="28"/>
        </w:rPr>
        <w:t xml:space="preserve">18) </w:t>
      </w:r>
      <w:r w:rsidRPr="00382EB7">
        <w:rPr>
          <w:rFonts w:ascii="Times New Roman" w:hAnsi="Times New Roman"/>
          <w:bCs/>
          <w:iCs/>
          <w:sz w:val="28"/>
          <w:szCs w:val="28"/>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rFonts w:ascii="Times New Roman" w:hAnsi="Times New Roman"/>
          <w:bCs/>
          <w:iCs/>
          <w:sz w:val="28"/>
          <w:szCs w:val="28"/>
          <w:lang w:eastAsia="ru-RU"/>
        </w:rPr>
        <w:t>;</w:t>
      </w:r>
      <w:r>
        <w:rPr>
          <w:rFonts w:ascii="Times New Roman" w:hAnsi="Times New Roman" w:cs="Times New Roman"/>
          <w:sz w:val="28"/>
        </w:rPr>
        <w:t xml:space="preserve"> </w:t>
      </w:r>
    </w:p>
    <w:p w:rsidR="00E82929" w:rsidRPr="00530C46" w:rsidRDefault="00E82929" w:rsidP="00E82929">
      <w:pPr>
        <w:tabs>
          <w:tab w:val="left" w:pos="-1276"/>
          <w:tab w:val="left" w:pos="1134"/>
        </w:tabs>
        <w:suppressAutoHyphens w:val="0"/>
        <w:ind w:firstLine="851"/>
        <w:jc w:val="both"/>
        <w:rPr>
          <w:kern w:val="2"/>
          <w:sz w:val="28"/>
          <w:szCs w:val="28"/>
        </w:rPr>
      </w:pPr>
      <w:r w:rsidRPr="00530C46">
        <w:rPr>
          <w:sz w:val="28"/>
          <w:szCs w:val="28"/>
        </w:rPr>
        <w:t>19) организация ритуальных услуг и содержание мест захоронения;</w:t>
      </w:r>
    </w:p>
    <w:p w:rsidR="00E82929" w:rsidRPr="00530C46" w:rsidRDefault="00E82929" w:rsidP="00E82929">
      <w:pPr>
        <w:pStyle w:val="ConsNormal"/>
        <w:tabs>
          <w:tab w:val="left" w:pos="-1276"/>
        </w:tabs>
        <w:suppressAutoHyphens w:val="0"/>
        <w:ind w:firstLine="851"/>
        <w:jc w:val="both"/>
        <w:rPr>
          <w:rFonts w:ascii="Times New Roman" w:hAnsi="Times New Roman"/>
          <w:sz w:val="28"/>
          <w:szCs w:val="28"/>
        </w:rPr>
      </w:pPr>
      <w:r w:rsidRPr="00530C46">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E82929" w:rsidRPr="00530C46" w:rsidRDefault="00E82929" w:rsidP="00E82929">
      <w:pPr>
        <w:pStyle w:val="ConsNormal"/>
        <w:suppressAutoHyphens w:val="0"/>
        <w:ind w:firstLine="851"/>
        <w:jc w:val="both"/>
        <w:rPr>
          <w:rFonts w:ascii="Times New Roman" w:hAnsi="Times New Roman"/>
          <w:sz w:val="28"/>
          <w:szCs w:val="28"/>
        </w:rPr>
      </w:pPr>
      <w:r w:rsidRPr="00530C46">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E82929" w:rsidRPr="00530C46" w:rsidRDefault="00E82929" w:rsidP="00E82929">
      <w:pPr>
        <w:pStyle w:val="ConsNormal"/>
        <w:suppressAutoHyphens w:val="0"/>
        <w:ind w:firstLine="851"/>
        <w:jc w:val="both"/>
        <w:rPr>
          <w:rFonts w:ascii="Times New Roman" w:hAnsi="Times New Roman"/>
          <w:sz w:val="28"/>
          <w:szCs w:val="28"/>
        </w:rPr>
      </w:pPr>
      <w:r w:rsidRPr="00530C46">
        <w:rPr>
          <w:rFonts w:ascii="Times New Roman" w:hAnsi="Times New Roman"/>
          <w:sz w:val="28"/>
          <w:szCs w:val="28"/>
        </w:rPr>
        <w:t>22) организация и осуществление мероприятий по работе с детьми и молодежью в поселении;</w:t>
      </w:r>
    </w:p>
    <w:p w:rsidR="00E82929" w:rsidRPr="00530C46" w:rsidRDefault="00E82929" w:rsidP="00E82929">
      <w:pPr>
        <w:suppressAutoHyphens w:val="0"/>
        <w:autoSpaceDE w:val="0"/>
        <w:autoSpaceDN w:val="0"/>
        <w:adjustRightInd w:val="0"/>
        <w:ind w:firstLine="851"/>
        <w:jc w:val="both"/>
        <w:rPr>
          <w:rFonts w:eastAsia="Times New Roman"/>
          <w:kern w:val="0"/>
          <w:sz w:val="28"/>
          <w:szCs w:val="28"/>
          <w:lang w:eastAsia="ru-RU"/>
        </w:rPr>
      </w:pPr>
      <w:r w:rsidRPr="00530C46">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Pr="00530C46" w:rsidRDefault="00E82929" w:rsidP="00E82929">
      <w:pPr>
        <w:tabs>
          <w:tab w:val="left" w:pos="0"/>
        </w:tabs>
        <w:suppressAutoHyphens w:val="0"/>
        <w:ind w:firstLine="851"/>
        <w:jc w:val="both"/>
        <w:rPr>
          <w:rFonts w:eastAsia="Arial"/>
          <w:kern w:val="2"/>
          <w:sz w:val="28"/>
          <w:szCs w:val="28"/>
          <w:lang w:eastAsia="ar-SA"/>
        </w:rPr>
      </w:pPr>
      <w:r w:rsidRPr="00530C46">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Pr="00530C46" w:rsidRDefault="00E82929" w:rsidP="00E82929">
      <w:pPr>
        <w:suppressAutoHyphens w:val="0"/>
        <w:ind w:firstLine="851"/>
        <w:jc w:val="both"/>
        <w:rPr>
          <w:bCs/>
          <w:sz w:val="28"/>
          <w:szCs w:val="28"/>
        </w:rPr>
      </w:pPr>
      <w:r w:rsidRPr="00530C46">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Pr="00530C46" w:rsidRDefault="00E82929" w:rsidP="00E82929">
      <w:pPr>
        <w:pStyle w:val="ConsPlusNormal"/>
        <w:suppressAutoHyphens w:val="0"/>
        <w:ind w:firstLine="851"/>
        <w:jc w:val="both"/>
        <w:rPr>
          <w:rFonts w:ascii="Times New Roman" w:hAnsi="Times New Roman"/>
          <w:sz w:val="28"/>
          <w:szCs w:val="28"/>
        </w:rPr>
      </w:pPr>
      <w:r w:rsidRPr="00530C46">
        <w:rPr>
          <w:rFonts w:ascii="Times New Roman" w:hAnsi="Times New Roman"/>
          <w:sz w:val="28"/>
          <w:szCs w:val="28"/>
        </w:rPr>
        <w:t>26) осуществление мер по противодействию коррупции в границах поселения;</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530C46">
        <w:rPr>
          <w:rFonts w:eastAsia="Times New Roman"/>
          <w:kern w:val="0"/>
          <w:sz w:val="28"/>
          <w:szCs w:val="28"/>
          <w:lang w:eastAsia="ru-RU"/>
        </w:rPr>
        <w:t>27)</w:t>
      </w:r>
      <w:r>
        <w:rPr>
          <w:rFonts w:eastAsia="Times New Roman"/>
          <w:kern w:val="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A838E0">
        <w:rPr>
          <w:rFonts w:eastAsia="Times New Roman"/>
          <w:kern w:val="0"/>
          <w:sz w:val="28"/>
          <w:szCs w:val="28"/>
          <w:lang w:eastAsia="ru-RU"/>
        </w:rPr>
        <w:br/>
      </w:r>
      <w:r w:rsidRPr="00675AF6">
        <w:rPr>
          <w:rFonts w:eastAsia="Times New Roman"/>
          <w:kern w:val="0"/>
          <w:sz w:val="28"/>
          <w:szCs w:val="28"/>
          <w:lang w:eastAsia="ru-RU"/>
        </w:rPr>
        <w:t>№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F83017" w:rsidP="00423FE8">
      <w:pPr>
        <w:suppressAutoHyphens w:val="0"/>
        <w:autoSpaceDE w:val="0"/>
        <w:autoSpaceDN w:val="0"/>
        <w:adjustRightInd w:val="0"/>
        <w:ind w:firstLine="851"/>
        <w:jc w:val="both"/>
        <w:rPr>
          <w:rFonts w:eastAsia="Times New Roman"/>
          <w:kern w:val="0"/>
          <w:sz w:val="28"/>
          <w:szCs w:val="28"/>
          <w:lang w:eastAsia="ru-RU"/>
        </w:rPr>
      </w:pPr>
      <w:r>
        <w:rPr>
          <w:rFonts w:eastAsia="Times New Roman"/>
          <w:kern w:val="0"/>
          <w:sz w:val="28"/>
          <w:szCs w:val="28"/>
          <w:lang w:eastAsia="ru-RU"/>
        </w:rPr>
        <w:t>11)</w:t>
      </w:r>
      <w:r w:rsidRPr="00382EB7">
        <w:rPr>
          <w:rFonts w:eastAsia="Calibri"/>
          <w:bCs/>
          <w:iCs/>
          <w:sz w:val="28"/>
          <w:szCs w:val="28"/>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r w:rsidR="00BB3F9F" w:rsidRPr="00530C46">
        <w:rPr>
          <w:bCs/>
          <w:sz w:val="28"/>
          <w:szCs w:val="28"/>
        </w:rPr>
        <w:t>;</w:t>
      </w:r>
    </w:p>
    <w:p w:rsidR="00BB3F9F" w:rsidRPr="00530C46" w:rsidRDefault="00BB3F9F" w:rsidP="00BB3F9F">
      <w:pPr>
        <w:pStyle w:val="ConsPlusNormal"/>
        <w:ind w:firstLine="851"/>
        <w:jc w:val="both"/>
        <w:rPr>
          <w:rFonts w:ascii="Times New Roman" w:eastAsia="Calibri" w:hAnsi="Times New Roman" w:cs="Times New Roman"/>
          <w:bCs/>
          <w:kern w:val="0"/>
          <w:sz w:val="28"/>
          <w:szCs w:val="28"/>
          <w:lang w:eastAsia="ru-RU"/>
        </w:rPr>
      </w:pPr>
      <w:r w:rsidRPr="00530C46">
        <w:rPr>
          <w:rFonts w:ascii="Times New Roman" w:hAnsi="Times New Roman" w:cs="Times New Roman"/>
          <w:sz w:val="28"/>
          <w:szCs w:val="28"/>
        </w:rPr>
        <w:t>14)</w:t>
      </w:r>
      <w:r w:rsidRPr="00530C46">
        <w:rPr>
          <w:rFonts w:ascii="Times New Roman" w:eastAsia="Calibri" w:hAnsi="Times New Roman" w:cs="Times New Roman"/>
          <w:bCs/>
          <w:sz w:val="28"/>
          <w:szCs w:val="28"/>
        </w:rPr>
        <w:t xml:space="preserve"> </w:t>
      </w:r>
      <w:r w:rsidRPr="00530C46">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9" w:history="1">
        <w:r w:rsidRPr="00530C46">
          <w:rPr>
            <w:rFonts w:ascii="Times New Roman" w:eastAsia="Calibri" w:hAnsi="Times New Roman" w:cs="Times New Roman"/>
            <w:bCs/>
            <w:kern w:val="0"/>
            <w:sz w:val="28"/>
            <w:szCs w:val="28"/>
            <w:lang w:eastAsia="ru-RU"/>
          </w:rPr>
          <w:t>законом</w:t>
        </w:r>
      </w:hyperlink>
      <w:r w:rsidRPr="00530C46">
        <w:rPr>
          <w:rFonts w:ascii="Times New Roman" w:eastAsia="Calibri" w:hAnsi="Times New Roman" w:cs="Times New Roman"/>
          <w:bCs/>
          <w:kern w:val="0"/>
          <w:sz w:val="28"/>
          <w:szCs w:val="28"/>
          <w:lang w:eastAsia="ru-RU"/>
        </w:rPr>
        <w:t xml:space="preserve"> от </w:t>
      </w:r>
      <w:r w:rsidRPr="00530C46">
        <w:rPr>
          <w:rFonts w:ascii="Times New Roman" w:hAnsi="Times New Roman" w:cs="Times New Roman"/>
          <w:sz w:val="28"/>
          <w:szCs w:val="28"/>
        </w:rPr>
        <w:t xml:space="preserve">23.06.2016 </w:t>
      </w:r>
      <w:r w:rsidR="00A838E0">
        <w:rPr>
          <w:rFonts w:ascii="Times New Roman" w:hAnsi="Times New Roman" w:cs="Times New Roman"/>
          <w:sz w:val="28"/>
          <w:szCs w:val="28"/>
        </w:rPr>
        <w:br/>
      </w:r>
      <w:r w:rsidRPr="00530C46">
        <w:rPr>
          <w:rFonts w:ascii="Times New Roman" w:hAnsi="Times New Roman" w:cs="Times New Roman"/>
          <w:sz w:val="28"/>
          <w:szCs w:val="28"/>
        </w:rPr>
        <w:t>№ 182-ФЗ</w:t>
      </w:r>
      <w:r w:rsidRPr="00530C46">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00530C46">
        <w:rPr>
          <w:rStyle w:val="afb"/>
          <w:rFonts w:ascii="Times New Roman" w:hAnsi="Times New Roman"/>
          <w:i w:val="0"/>
          <w:color w:val="auto"/>
          <w:sz w:val="28"/>
          <w:szCs w:val="28"/>
        </w:rPr>
        <w:t>местного самоуправления Брюховецкий</w:t>
      </w:r>
      <w:r w:rsidRPr="00486D5B">
        <w:rPr>
          <w:rStyle w:val="afb"/>
          <w:rFonts w:ascii="Times New Roman" w:hAnsi="Times New Roman"/>
          <w:i w:val="0"/>
          <w:color w:val="auto"/>
          <w:sz w:val="28"/>
          <w:szCs w:val="28"/>
        </w:rPr>
        <w:t xml:space="preserve"> район;</w:t>
      </w:r>
    </w:p>
    <w:p w:rsidR="00B213F2"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F83017" w:rsidRPr="00486D5B" w:rsidRDefault="00F83017" w:rsidP="00B213F2">
      <w:pPr>
        <w:suppressAutoHyphens w:val="0"/>
        <w:ind w:firstLine="851"/>
        <w:jc w:val="both"/>
        <w:rPr>
          <w:rStyle w:val="afb"/>
          <w:i w:val="0"/>
          <w:color w:val="auto"/>
          <w:sz w:val="28"/>
          <w:szCs w:val="28"/>
        </w:rPr>
      </w:pPr>
      <w:r w:rsidRPr="00F83017">
        <w:rPr>
          <w:rStyle w:val="afb"/>
          <w:i w:val="0"/>
          <w:color w:val="auto"/>
          <w:sz w:val="28"/>
          <w:szCs w:val="28"/>
        </w:rPr>
        <w:t>7.1) в сфере стратегического планирования, предусмотренными Федеральным законом от 28.06.2014 № 172-ФЗ «О стратегическом планиро</w:t>
      </w:r>
      <w:r>
        <w:rPr>
          <w:rStyle w:val="afb"/>
          <w:i w:val="0"/>
          <w:color w:val="auto"/>
          <w:sz w:val="28"/>
          <w:szCs w:val="28"/>
        </w:rPr>
        <w:t>вании в Российской Федерации»;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F83017">
        <w:rPr>
          <w:rStyle w:val="afb"/>
          <w:i w:val="0"/>
          <w:color w:val="auto"/>
          <w:szCs w:val="28"/>
        </w:rPr>
        <w:t xml:space="preserve">) </w:t>
      </w:r>
      <w:r w:rsidR="009917B8" w:rsidRPr="00486D5B">
        <w:rPr>
          <w:rStyle w:val="afb"/>
          <w:i w:val="0"/>
          <w:color w:val="auto"/>
          <w:szCs w:val="28"/>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Pr>
          <w:rFonts w:eastAsia="Times New Roman"/>
        </w:rPr>
        <w:t>или  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775F12"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НАСЕЛЕНИЕМ местноГО самоуправлениЯ и УчастиЯ </w:t>
      </w:r>
      <w:r w:rsidRPr="00530C46">
        <w:rPr>
          <w:rFonts w:eastAsia="Times New Roman"/>
          <w:caps/>
        </w:rPr>
        <w:t xml:space="preserve">населения </w:t>
      </w:r>
      <w:r w:rsidR="008B65C8" w:rsidRPr="00530C46">
        <w:rPr>
          <w:rFonts w:eastAsia="Times New Roman"/>
          <w:caps/>
        </w:rPr>
        <w:t>СЕЛЬСКОГО</w:t>
      </w:r>
      <w:r w:rsidR="008B65C8">
        <w:rPr>
          <w:rFonts w:eastAsia="Times New Roman"/>
          <w:caps/>
        </w:rPr>
        <w:t xml:space="preserve"> </w:t>
      </w:r>
      <w:r>
        <w:rPr>
          <w:rFonts w:eastAsia="Times New Roman"/>
          <w:caps/>
        </w:rPr>
        <w:t>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 xml:space="preserve">в поддержку данной инициативы, количество которых составляет </w:t>
      </w:r>
      <w:r w:rsidR="00E42952">
        <w:rPr>
          <w:rFonts w:eastAsia="Times New Roman"/>
          <w:color w:val="000000"/>
          <w:sz w:val="28"/>
        </w:rPr>
        <w:t xml:space="preserve">                 </w:t>
      </w:r>
      <w:r>
        <w:rPr>
          <w:rFonts w:eastAsia="Times New Roman"/>
          <w:color w:val="000000"/>
          <w:sz w:val="28"/>
        </w:rPr>
        <w:t>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Гарантии избирательных прав граждан при проведении муниципальных выборов, порядок назначения, подготовки, проведения</w:t>
      </w:r>
      <w:r w:rsidR="008A5688" w:rsidRPr="00530C46">
        <w:rPr>
          <w:b/>
          <w:sz w:val="28"/>
          <w:szCs w:val="28"/>
        </w:rPr>
        <w:t>,</w:t>
      </w:r>
      <w:r w:rsidR="008A5688" w:rsidRPr="00530C46">
        <w:rPr>
          <w:rFonts w:eastAsia="Calibri"/>
          <w:b/>
          <w:kern w:val="0"/>
          <w:sz w:val="28"/>
          <w:szCs w:val="28"/>
        </w:rPr>
        <w:t xml:space="preserve"> </w:t>
      </w:r>
      <w:r w:rsidR="008A5688" w:rsidRPr="00530C46">
        <w:rPr>
          <w:rFonts w:eastAsia="Calibri"/>
          <w:kern w:val="0"/>
          <w:sz w:val="28"/>
          <w:szCs w:val="28"/>
        </w:rPr>
        <w:t>установления итогов и определения результатов</w:t>
      </w:r>
      <w:r>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D733C" w:rsidRPr="00530C46" w:rsidRDefault="003D733C" w:rsidP="003D733C">
      <w:pPr>
        <w:ind w:firstLine="709"/>
        <w:jc w:val="both"/>
        <w:rPr>
          <w:rFonts w:eastAsia="Times New Roman"/>
          <w:kern w:val="0"/>
          <w:sz w:val="28"/>
          <w:szCs w:val="28"/>
        </w:rPr>
      </w:pPr>
      <w:r w:rsidRPr="00530C46">
        <w:rPr>
          <w:rFonts w:eastAsia="Times New Roman"/>
          <w:sz w:val="28"/>
          <w:szCs w:val="28"/>
        </w:rPr>
        <w:t xml:space="preserve">4. </w:t>
      </w:r>
      <w:r w:rsidRPr="00530C46">
        <w:rPr>
          <w:sz w:val="28"/>
          <w:szCs w:val="28"/>
        </w:rPr>
        <w:t>В случае досрочного прекращения полномочий депутата</w:t>
      </w:r>
      <w:r w:rsidR="00663C85" w:rsidRPr="00530C46">
        <w:rPr>
          <w:sz w:val="28"/>
          <w:szCs w:val="28"/>
        </w:rPr>
        <w:t xml:space="preserve"> Совета</w:t>
      </w:r>
      <w:r w:rsidRPr="00530C46">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530C46" w:rsidRDefault="003D733C" w:rsidP="003D733C">
      <w:pPr>
        <w:ind w:firstLine="709"/>
        <w:jc w:val="both"/>
        <w:rPr>
          <w:sz w:val="28"/>
          <w:szCs w:val="28"/>
        </w:rPr>
      </w:pPr>
      <w:r w:rsidRPr="00530C46">
        <w:rPr>
          <w:sz w:val="28"/>
          <w:szCs w:val="28"/>
        </w:rPr>
        <w:t xml:space="preserve">Если в результате досрочного прекращения депутатских полномочий </w:t>
      </w:r>
      <w:r w:rsidR="00663C85" w:rsidRPr="00530C46">
        <w:rPr>
          <w:sz w:val="28"/>
          <w:szCs w:val="28"/>
        </w:rPr>
        <w:t>Совет</w:t>
      </w:r>
      <w:r w:rsidRPr="00530C46">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530C46" w:rsidRDefault="003D733C" w:rsidP="003D733C">
      <w:pPr>
        <w:ind w:firstLine="709"/>
        <w:jc w:val="both"/>
        <w:rPr>
          <w:sz w:val="28"/>
          <w:szCs w:val="28"/>
        </w:rPr>
      </w:pPr>
      <w:r w:rsidRPr="00530C46">
        <w:rPr>
          <w:sz w:val="28"/>
          <w:szCs w:val="28"/>
        </w:rPr>
        <w:t xml:space="preserve">Дополнительные выборы не назначаются и не проводятся, если в результате этих выборов депутат </w:t>
      </w:r>
      <w:r w:rsidR="00663C85" w:rsidRPr="00530C46">
        <w:rPr>
          <w:sz w:val="28"/>
          <w:szCs w:val="28"/>
        </w:rPr>
        <w:t xml:space="preserve">Совета </w:t>
      </w:r>
      <w:r w:rsidRPr="00530C46">
        <w:rPr>
          <w:sz w:val="28"/>
          <w:szCs w:val="28"/>
        </w:rPr>
        <w:t>не может быть избран на срок более одного года.</w:t>
      </w:r>
    </w:p>
    <w:p w:rsidR="003D733C" w:rsidRPr="00530C46" w:rsidRDefault="003D733C" w:rsidP="003D733C">
      <w:pPr>
        <w:pStyle w:val="WW-3"/>
        <w:tabs>
          <w:tab w:val="left" w:pos="142"/>
        </w:tabs>
        <w:rPr>
          <w:rFonts w:eastAsia="Times New Roman"/>
          <w:b w:val="0"/>
          <w:i w:val="0"/>
          <w:szCs w:val="28"/>
        </w:rPr>
      </w:pPr>
      <w:r w:rsidRPr="00530C46">
        <w:rPr>
          <w:b w:val="0"/>
          <w:i w:val="0"/>
          <w:szCs w:val="28"/>
        </w:rPr>
        <w:t xml:space="preserve">Если в результате досрочного прекращения депутатских полномочий </w:t>
      </w:r>
      <w:r w:rsidR="00663C85" w:rsidRPr="00530C46">
        <w:rPr>
          <w:b w:val="0"/>
          <w:i w:val="0"/>
          <w:szCs w:val="28"/>
        </w:rPr>
        <w:t>Совет</w:t>
      </w:r>
      <w:r w:rsidRPr="00530C46">
        <w:rPr>
          <w:b w:val="0"/>
          <w:i w:val="0"/>
          <w:szCs w:val="28"/>
        </w:rPr>
        <w:t xml:space="preserve">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530C46">
        <w:rPr>
          <w:b w:val="0"/>
          <w:i w:val="0"/>
          <w:szCs w:val="28"/>
        </w:rPr>
        <w:t>данной статьи</w:t>
      </w:r>
      <w:r w:rsidRPr="00530C46">
        <w:rPr>
          <w:b w:val="0"/>
          <w:i w:val="0"/>
          <w:szCs w:val="28"/>
        </w:rPr>
        <w:t>.</w:t>
      </w:r>
    </w:p>
    <w:p w:rsidR="009917B8" w:rsidRPr="00756872" w:rsidRDefault="003D733C" w:rsidP="0081350A">
      <w:pPr>
        <w:tabs>
          <w:tab w:val="left" w:pos="142"/>
        </w:tabs>
        <w:ind w:firstLine="851"/>
        <w:jc w:val="both"/>
        <w:rPr>
          <w:sz w:val="28"/>
          <w:szCs w:val="28"/>
        </w:rPr>
      </w:pPr>
      <w:r w:rsidRPr="00530C46">
        <w:rPr>
          <w:sz w:val="28"/>
        </w:rPr>
        <w:t>5</w:t>
      </w:r>
      <w:r w:rsidR="009917B8" w:rsidRPr="00530C46">
        <w:rPr>
          <w:sz w:val="28"/>
        </w:rPr>
        <w:t>.</w:t>
      </w:r>
      <w:r w:rsidR="009917B8">
        <w:rPr>
          <w:sz w:val="28"/>
        </w:rPr>
        <w:t xml:space="preserve"> </w:t>
      </w:r>
      <w:r w:rsidR="0039287C" w:rsidRPr="00756872">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Pr="00756872" w:rsidRDefault="009917B8" w:rsidP="0081350A">
      <w:pPr>
        <w:tabs>
          <w:tab w:val="left" w:pos="-426"/>
        </w:tabs>
        <w:ind w:firstLine="851"/>
        <w:jc w:val="both"/>
      </w:pPr>
      <w:r>
        <w:rPr>
          <w:sz w:val="28"/>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w:t>
      </w:r>
      <w:r w:rsidRPr="00756872">
        <w:rPr>
          <w:sz w:val="28"/>
        </w:rPr>
        <w:t>треть</w:t>
      </w:r>
      <w:r w:rsidR="00756872" w:rsidRPr="00756872">
        <w:rPr>
          <w:sz w:val="28"/>
        </w:rPr>
        <w:t>.</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3D733C" w:rsidP="008571DE">
      <w:pPr>
        <w:ind w:firstLine="851"/>
        <w:jc w:val="both"/>
        <w:rPr>
          <w:sz w:val="28"/>
          <w:szCs w:val="28"/>
        </w:rPr>
      </w:pPr>
      <w:r w:rsidRPr="00756872">
        <w:rPr>
          <w:sz w:val="28"/>
        </w:rPr>
        <w:t>6</w:t>
      </w:r>
      <w:r w:rsidR="009917B8" w:rsidRPr="00756872">
        <w:rPr>
          <w:sz w:val="28"/>
        </w:rPr>
        <w:t>.</w:t>
      </w:r>
      <w:r w:rsidR="009917B8">
        <w:t xml:space="preserve"> </w:t>
      </w:r>
      <w:r w:rsidR="009917B8">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009917B8" w:rsidRPr="000C2261">
        <w:rPr>
          <w:sz w:val="28"/>
          <w:szCs w:val="28"/>
        </w:rPr>
        <w:t xml:space="preserve"> </w:t>
      </w:r>
      <w:r w:rsidR="009917B8">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DF4928">
        <w:rPr>
          <w:sz w:val="28"/>
          <w:szCs w:val="28"/>
        </w:rPr>
        <w:t>.</w:t>
      </w:r>
    </w:p>
    <w:p w:rsidR="009917B8" w:rsidRDefault="003D733C" w:rsidP="0081350A">
      <w:pPr>
        <w:ind w:firstLine="851"/>
        <w:jc w:val="both"/>
        <w:rPr>
          <w:sz w:val="28"/>
        </w:rPr>
      </w:pPr>
      <w:r w:rsidRPr="00756872">
        <w:rPr>
          <w:rFonts w:eastAsia="Times New Roman"/>
          <w:sz w:val="28"/>
        </w:rPr>
        <w:t>7</w:t>
      </w:r>
      <w:r w:rsidR="009917B8" w:rsidRPr="00756872">
        <w:rPr>
          <w:rFonts w:eastAsia="Times New Roman"/>
          <w:sz w:val="28"/>
        </w:rPr>
        <w:t>.</w:t>
      </w:r>
      <w:r w:rsidR="009917B8">
        <w:rPr>
          <w:rFonts w:eastAsia="Times New Roman"/>
          <w:sz w:val="28"/>
        </w:rPr>
        <w:t xml:space="preserve"> Результаты муниципальных выборов подлежат официальному опубликованию (обнародованию) в сроки, установленные</w:t>
      </w:r>
      <w:r w:rsidR="009917B8">
        <w:rPr>
          <w:rFonts w:eastAsia="Times New Roman"/>
        </w:rPr>
        <w:t xml:space="preserve"> </w:t>
      </w:r>
      <w:r w:rsidR="009917B8">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sidR="00FD7F06" w:rsidRPr="00FA665B">
        <w:rPr>
          <w:color w:val="000000"/>
          <w:sz w:val="28"/>
          <w:szCs w:val="28"/>
        </w:rPr>
        <w:t xml:space="preserve"> </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указанными в части 1 настоящей статьи,</w:t>
      </w:r>
      <w:r w:rsidRPr="006204B2">
        <w:rPr>
          <w:rFonts w:eastAsia="Times New Roman"/>
          <w:b/>
          <w:sz w:val="28"/>
        </w:rPr>
        <w:t xml:space="preserve"> </w:t>
      </w:r>
      <w:r w:rsidRPr="006204B2">
        <w:rPr>
          <w:rFonts w:eastAsia="Times New Roman"/>
          <w:sz w:val="28"/>
        </w:rPr>
        <w:t xml:space="preserve">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позднее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w:t>
      </w:r>
      <w:r w:rsidR="00A838E0">
        <w:rPr>
          <w:rFonts w:eastAsia="Times New Roman"/>
          <w:color w:val="000000"/>
          <w:sz w:val="28"/>
        </w:rPr>
        <w:t>,</w:t>
      </w:r>
      <w:r w:rsidRPr="0009600D">
        <w:rPr>
          <w:rFonts w:eastAsia="Times New Roman"/>
          <w:color w:val="000000"/>
          <w:sz w:val="28"/>
        </w:rPr>
        <w:t xml:space="preserve">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00756872">
        <w:rPr>
          <w:sz w:val="28"/>
        </w:rPr>
        <w:br/>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w:t>
      </w:r>
      <w:r w:rsidR="00E42952">
        <w:rPr>
          <w:sz w:val="28"/>
        </w:rPr>
        <w:t xml:space="preserve">              </w:t>
      </w:r>
      <w:r w:rsidRPr="0009600D">
        <w:rPr>
          <w:sz w:val="28"/>
        </w:rPr>
        <w:t>№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756872">
        <w:rPr>
          <w:rFonts w:eastAsiaTheme="minorHAnsi"/>
          <w:kern w:val="0"/>
          <w:sz w:val="28"/>
          <w:szCs w:val="28"/>
        </w:rPr>
        <w:t>,</w:t>
      </w:r>
      <w:r w:rsidR="00552C0D" w:rsidRPr="0009600D">
        <w:rPr>
          <w:sz w:val="28"/>
          <w:szCs w:val="28"/>
        </w:rPr>
        <w:t xml:space="preserve">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r w:rsidR="00F83017">
        <w:rPr>
          <w:rFonts w:eastAsia="Times New Roman"/>
          <w:b/>
          <w:sz w:val="28"/>
        </w:rPr>
        <w:t>, общественные обсуждения</w:t>
      </w:r>
    </w:p>
    <w:p w:rsidR="004530E2" w:rsidRPr="004530E2" w:rsidRDefault="004530E2" w:rsidP="004530E2">
      <w:pPr>
        <w:tabs>
          <w:tab w:val="left" w:pos="-1276"/>
        </w:tabs>
        <w:suppressAutoHyphens w:val="0"/>
        <w:overflowPunct w:val="0"/>
        <w:autoSpaceDE w:val="0"/>
        <w:spacing w:before="20" w:after="20"/>
        <w:ind w:firstLine="851"/>
        <w:jc w:val="both"/>
        <w:textAlignment w:val="baseline"/>
        <w:rPr>
          <w:rFonts w:eastAsia="Calibri"/>
          <w:sz w:val="28"/>
          <w:szCs w:val="28"/>
        </w:rPr>
      </w:pPr>
      <w:r w:rsidRPr="004530E2">
        <w:rPr>
          <w:rFonts w:eastAsia="Calibri"/>
          <w:sz w:val="28"/>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4530E2" w:rsidRPr="004530E2" w:rsidRDefault="004530E2" w:rsidP="004530E2">
      <w:pPr>
        <w:tabs>
          <w:tab w:val="left" w:pos="-1276"/>
        </w:tabs>
        <w:suppressAutoHyphens w:val="0"/>
        <w:overflowPunct w:val="0"/>
        <w:autoSpaceDE w:val="0"/>
        <w:spacing w:before="20" w:after="20"/>
        <w:ind w:firstLine="851"/>
        <w:jc w:val="both"/>
        <w:textAlignment w:val="baseline"/>
        <w:rPr>
          <w:rFonts w:eastAsia="Calibri"/>
          <w:sz w:val="28"/>
          <w:szCs w:val="28"/>
        </w:rPr>
      </w:pPr>
      <w:r w:rsidRPr="004530E2">
        <w:rPr>
          <w:rFonts w:eastAsia="Calibri"/>
          <w:sz w:val="28"/>
          <w:szCs w:val="28"/>
        </w:rPr>
        <w:t>2. Публичные слушания проводятся по инициативе населения, Совета, главы поселения.</w:t>
      </w:r>
    </w:p>
    <w:p w:rsidR="004530E2" w:rsidRPr="004530E2" w:rsidRDefault="004530E2" w:rsidP="004530E2">
      <w:pPr>
        <w:tabs>
          <w:tab w:val="left" w:pos="-1276"/>
        </w:tabs>
        <w:suppressAutoHyphens w:val="0"/>
        <w:overflowPunct w:val="0"/>
        <w:autoSpaceDE w:val="0"/>
        <w:spacing w:before="20" w:after="20"/>
        <w:ind w:firstLine="851"/>
        <w:jc w:val="both"/>
        <w:textAlignment w:val="baseline"/>
        <w:rPr>
          <w:rFonts w:eastAsia="Calibri"/>
          <w:sz w:val="28"/>
          <w:szCs w:val="28"/>
        </w:rPr>
      </w:pPr>
      <w:r w:rsidRPr="004530E2">
        <w:rPr>
          <w:rFonts w:eastAsia="Calibri"/>
          <w:sz w:val="28"/>
          <w:szCs w:val="28"/>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4530E2" w:rsidRPr="004530E2" w:rsidRDefault="004530E2" w:rsidP="004530E2">
      <w:pPr>
        <w:tabs>
          <w:tab w:val="left" w:pos="-1276"/>
        </w:tabs>
        <w:suppressAutoHyphens w:val="0"/>
        <w:overflowPunct w:val="0"/>
        <w:autoSpaceDE w:val="0"/>
        <w:spacing w:before="20" w:after="20"/>
        <w:ind w:firstLine="851"/>
        <w:jc w:val="both"/>
        <w:textAlignment w:val="baseline"/>
        <w:rPr>
          <w:rFonts w:eastAsia="Calibri"/>
          <w:sz w:val="28"/>
          <w:szCs w:val="28"/>
        </w:rPr>
      </w:pPr>
      <w:r w:rsidRPr="004530E2">
        <w:rPr>
          <w:rFonts w:eastAsia="Calibri"/>
          <w:sz w:val="28"/>
          <w:szCs w:val="28"/>
        </w:rPr>
        <w:t xml:space="preserve">3. На публичные слушания должны выноситься: </w:t>
      </w:r>
    </w:p>
    <w:p w:rsidR="004530E2" w:rsidRPr="004530E2" w:rsidRDefault="004530E2" w:rsidP="004530E2">
      <w:pPr>
        <w:suppressAutoHyphens w:val="0"/>
        <w:overflowPunct w:val="0"/>
        <w:autoSpaceDE w:val="0"/>
        <w:spacing w:before="20" w:after="20"/>
        <w:ind w:firstLine="851"/>
        <w:jc w:val="both"/>
        <w:textAlignment w:val="baseline"/>
        <w:rPr>
          <w:rFonts w:eastAsia="Calibri"/>
          <w:sz w:val="28"/>
          <w:szCs w:val="28"/>
        </w:rPr>
      </w:pPr>
      <w:r w:rsidRPr="004530E2">
        <w:rPr>
          <w:rFonts w:eastAsia="Calibri"/>
          <w:sz w:val="28"/>
          <w:szCs w:val="28"/>
        </w:rPr>
        <w:t xml:space="preserve">1) проект устава поселения, а также проект решения Совета о внесении изменений и дополнений в устав поселения, кроме случаев, когда </w:t>
      </w:r>
      <w:r w:rsidRPr="004530E2">
        <w:rPr>
          <w:rFonts w:eastAsia="Times New Roman"/>
          <w:kern w:val="0"/>
          <w:sz w:val="28"/>
          <w:szCs w:val="28"/>
          <w:lang w:eastAsia="ru-RU"/>
        </w:rPr>
        <w:t xml:space="preserve">в устав поселения вносятся изменения в форме точного воспроизведения положений </w:t>
      </w:r>
      <w:hyperlink r:id="rId10" w:history="1">
        <w:r w:rsidRPr="004530E2">
          <w:rPr>
            <w:rFonts w:eastAsia="Times New Roman"/>
            <w:color w:val="000000"/>
            <w:kern w:val="0"/>
            <w:sz w:val="28"/>
            <w:szCs w:val="28"/>
            <w:lang w:eastAsia="ru-RU"/>
          </w:rPr>
          <w:t>Конституции</w:t>
        </w:r>
      </w:hyperlink>
      <w:r w:rsidRPr="004530E2">
        <w:rPr>
          <w:rFonts w:eastAsia="Times New Roman"/>
          <w:kern w:val="0"/>
          <w:sz w:val="28"/>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4530E2" w:rsidRPr="004530E2" w:rsidRDefault="004530E2" w:rsidP="004530E2">
      <w:pPr>
        <w:suppressAutoHyphens w:val="0"/>
        <w:overflowPunct w:val="0"/>
        <w:autoSpaceDE w:val="0"/>
        <w:spacing w:before="20" w:after="20"/>
        <w:ind w:firstLine="851"/>
        <w:jc w:val="both"/>
        <w:textAlignment w:val="baseline"/>
        <w:rPr>
          <w:rFonts w:eastAsia="Calibri"/>
          <w:sz w:val="28"/>
          <w:szCs w:val="28"/>
        </w:rPr>
      </w:pPr>
      <w:r w:rsidRPr="004530E2">
        <w:rPr>
          <w:rFonts w:eastAsia="Calibri"/>
          <w:sz w:val="28"/>
          <w:szCs w:val="28"/>
        </w:rPr>
        <w:t>2) проект местного бюджета и отчет о его исполнении;</w:t>
      </w:r>
    </w:p>
    <w:p w:rsidR="004530E2" w:rsidRPr="004530E2" w:rsidRDefault="004530E2" w:rsidP="004530E2">
      <w:pPr>
        <w:tabs>
          <w:tab w:val="left" w:pos="-35"/>
        </w:tabs>
        <w:suppressAutoHyphens w:val="0"/>
        <w:overflowPunct w:val="0"/>
        <w:autoSpaceDE w:val="0"/>
        <w:spacing w:before="20" w:after="20"/>
        <w:ind w:firstLine="851"/>
        <w:jc w:val="both"/>
        <w:textAlignment w:val="baseline"/>
        <w:rPr>
          <w:rFonts w:eastAsia="Calibri"/>
          <w:sz w:val="28"/>
          <w:szCs w:val="28"/>
        </w:rPr>
      </w:pPr>
      <w:r w:rsidRPr="004530E2">
        <w:rPr>
          <w:rFonts w:eastAsia="Calibri"/>
          <w:sz w:val="28"/>
          <w:szCs w:val="28"/>
        </w:rPr>
        <w:t>3) вопросы о преобразовании поселения</w:t>
      </w:r>
      <w:r w:rsidRPr="004530E2">
        <w:rPr>
          <w:rFonts w:eastAsia="Calibri"/>
          <w:bCs/>
          <w:kern w:val="0"/>
          <w:sz w:val="28"/>
          <w:szCs w:val="28"/>
        </w:rPr>
        <w:t xml:space="preserve">, за исключением случаев, если в соответствии со статьей 13 Федерального закона </w:t>
      </w:r>
      <w:r w:rsidRPr="004530E2">
        <w:rPr>
          <w:rFonts w:eastAsia="Calibri"/>
          <w:sz w:val="28"/>
          <w:szCs w:val="28"/>
        </w:rPr>
        <w:t xml:space="preserve">от 06.10.2003 № 131-ФЗ «Об общих принципах организации местного самоуправления в Российской Федерации» </w:t>
      </w:r>
      <w:r w:rsidRPr="004530E2">
        <w:rPr>
          <w:rFonts w:eastAsia="Calibri"/>
          <w:bCs/>
          <w:kern w:val="0"/>
          <w:sz w:val="28"/>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4530E2">
        <w:rPr>
          <w:rFonts w:eastAsia="Calibri"/>
          <w:sz w:val="28"/>
          <w:szCs w:val="28"/>
        </w:rPr>
        <w:t>;</w:t>
      </w:r>
    </w:p>
    <w:p w:rsidR="004530E2" w:rsidRPr="004530E2" w:rsidRDefault="004530E2" w:rsidP="004530E2">
      <w:pPr>
        <w:tabs>
          <w:tab w:val="left" w:pos="-35"/>
        </w:tabs>
        <w:suppressAutoHyphens w:val="0"/>
        <w:overflowPunct w:val="0"/>
        <w:autoSpaceDE w:val="0"/>
        <w:spacing w:before="20" w:after="20"/>
        <w:ind w:firstLine="851"/>
        <w:jc w:val="both"/>
        <w:textAlignment w:val="baseline"/>
        <w:rPr>
          <w:rFonts w:eastAsia="Calibri"/>
          <w:sz w:val="28"/>
          <w:szCs w:val="28"/>
        </w:rPr>
      </w:pPr>
      <w:r w:rsidRPr="004530E2">
        <w:rPr>
          <w:rFonts w:eastAsia="Times New Roman"/>
          <w:kern w:val="0"/>
          <w:sz w:val="28"/>
          <w:szCs w:val="28"/>
          <w:lang w:eastAsia="ru-RU"/>
        </w:rPr>
        <w:t>4) проект стратегии социально-экономического развития поселения.</w:t>
      </w:r>
    </w:p>
    <w:p w:rsidR="004530E2" w:rsidRPr="004530E2" w:rsidRDefault="004530E2" w:rsidP="004530E2">
      <w:pPr>
        <w:tabs>
          <w:tab w:val="left" w:pos="-35"/>
        </w:tabs>
        <w:suppressAutoHyphens w:val="0"/>
        <w:overflowPunct w:val="0"/>
        <w:autoSpaceDE w:val="0"/>
        <w:spacing w:before="20" w:after="20"/>
        <w:ind w:firstLine="851"/>
        <w:jc w:val="both"/>
        <w:textAlignment w:val="baseline"/>
        <w:rPr>
          <w:rFonts w:eastAsia="Calibri"/>
          <w:strike/>
          <w:sz w:val="28"/>
          <w:szCs w:val="28"/>
        </w:rPr>
      </w:pPr>
      <w:r w:rsidRPr="004530E2">
        <w:rPr>
          <w:rFonts w:eastAsia="Calibri"/>
          <w:sz w:val="28"/>
          <w:szCs w:val="28"/>
        </w:rPr>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3C0A98" w:rsidRPr="00EB5670" w:rsidRDefault="004530E2" w:rsidP="004530E2">
      <w:pPr>
        <w:pStyle w:val="22"/>
        <w:tabs>
          <w:tab w:val="left" w:pos="-35"/>
        </w:tabs>
        <w:spacing w:before="0" w:after="0"/>
        <w:ind w:firstLine="851"/>
        <w:rPr>
          <w:rFonts w:eastAsia="Times New Roman"/>
          <w:strike/>
        </w:rPr>
      </w:pPr>
      <w:r w:rsidRPr="004530E2">
        <w:rPr>
          <w:rFonts w:eastAsia="Times New Roman"/>
          <w:bCs/>
          <w:iCs/>
          <w:kern w:val="0"/>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Pr="00756872">
        <w:rPr>
          <w:rFonts w:ascii="Times New Roman" w:hAnsi="Times New Roman"/>
          <w:sz w:val="28"/>
        </w:rPr>
        <w:t>)</w:t>
      </w:r>
      <w:r w:rsidR="008A5688" w:rsidRPr="00756872">
        <w:rPr>
          <w:rFonts w:ascii="Times New Roman" w:hAnsi="Times New Roman"/>
          <w:sz w:val="28"/>
          <w:szCs w:val="28"/>
        </w:rPr>
        <w:t>, избрания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w:t>
      </w:r>
      <w:r w:rsidR="006D2E50">
        <w:rPr>
          <w:rFonts w:ascii="Times New Roman" w:hAnsi="Times New Roman"/>
          <w:sz w:val="28"/>
        </w:rPr>
        <w:t xml:space="preserve"> </w:t>
      </w:r>
      <w:r w:rsidR="006D2E50">
        <w:rPr>
          <w:rFonts w:ascii="Times New Roman" w:hAnsi="Times New Roman"/>
          <w:sz w:val="28"/>
        </w:rPr>
        <w:br/>
      </w:r>
      <w:r>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756872" w:rsidRDefault="00894C52" w:rsidP="00894C52">
      <w:pPr>
        <w:pStyle w:val="ConsPlusNormal"/>
        <w:ind w:firstLine="851"/>
        <w:jc w:val="both"/>
        <w:rPr>
          <w:rFonts w:ascii="Times New Roman" w:eastAsia="Times New Roman" w:hAnsi="Times New Roman"/>
          <w:kern w:val="0"/>
          <w:sz w:val="28"/>
          <w:szCs w:val="28"/>
          <w:lang w:eastAsia="ru-RU"/>
        </w:rPr>
      </w:pPr>
      <w:r w:rsidRPr="00756872">
        <w:rPr>
          <w:rFonts w:ascii="Times New Roman" w:hAnsi="Times New Roman"/>
          <w:sz w:val="28"/>
          <w:szCs w:val="28"/>
        </w:rPr>
        <w:t xml:space="preserve">3. </w:t>
      </w:r>
      <w:r w:rsidRPr="00756872">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4C52" w:rsidRDefault="00894C52" w:rsidP="0081350A">
      <w:pPr>
        <w:pStyle w:val="ConsNormal"/>
        <w:tabs>
          <w:tab w:val="left" w:pos="142"/>
        </w:tabs>
        <w:ind w:firstLine="851"/>
        <w:jc w:val="both"/>
        <w:rPr>
          <w:rFonts w:ascii="Times New Roman" w:hAnsi="Times New Roman"/>
          <w:sz w:val="28"/>
        </w:rPr>
      </w:pP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00756872" w:rsidRPr="00756872">
        <w:rPr>
          <w:sz w:val="28"/>
        </w:rPr>
        <w:t>Новосельского</w:t>
      </w:r>
      <w:r w:rsidRPr="00756872">
        <w:rPr>
          <w:sz w:val="28"/>
        </w:rPr>
        <w:t xml:space="preserve"> </w:t>
      </w:r>
      <w:r w:rsidR="00756872">
        <w:rPr>
          <w:sz w:val="28"/>
        </w:rPr>
        <w:t>сельского поселения Брюховецкого</w:t>
      </w:r>
      <w:r>
        <w:rPr>
          <w:sz w:val="28"/>
        </w:rPr>
        <w:t xml:space="preserve"> района;</w:t>
      </w:r>
    </w:p>
    <w:p w:rsidR="009917B8" w:rsidRDefault="009917B8" w:rsidP="0081350A">
      <w:pPr>
        <w:ind w:firstLine="840"/>
        <w:jc w:val="both"/>
        <w:rPr>
          <w:sz w:val="28"/>
        </w:rPr>
      </w:pPr>
      <w:r>
        <w:rPr>
          <w:sz w:val="28"/>
        </w:rPr>
        <w:t>- глава муниципал</w:t>
      </w:r>
      <w:r w:rsidR="00756872">
        <w:rPr>
          <w:sz w:val="28"/>
        </w:rPr>
        <w:t xml:space="preserve">ьного образования – глава Новосельского сельского поселения </w:t>
      </w:r>
      <w:r>
        <w:rPr>
          <w:sz w:val="28"/>
        </w:rPr>
        <w:t>района;</w:t>
      </w:r>
    </w:p>
    <w:p w:rsidR="009917B8" w:rsidRDefault="009917B8" w:rsidP="0081350A">
      <w:pPr>
        <w:ind w:firstLine="840"/>
        <w:jc w:val="both"/>
        <w:rPr>
          <w:sz w:val="28"/>
        </w:rPr>
      </w:pPr>
      <w:r>
        <w:rPr>
          <w:sz w:val="28"/>
        </w:rPr>
        <w:t>- исполнительно-распорядительный орган муниципального обра</w:t>
      </w:r>
      <w:r w:rsidR="00756872">
        <w:rPr>
          <w:sz w:val="28"/>
        </w:rPr>
        <w:t>зования – администрация Новосельского сельского поселения Брюховецкого</w:t>
      </w:r>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6D2E50"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10 </w:t>
      </w:r>
      <w:r w:rsidR="009917B8">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w:t>
      </w:r>
      <w:r w:rsidRPr="006D2E50">
        <w:rPr>
          <w:rFonts w:eastAsia="Times New Roman"/>
          <w:sz w:val="28"/>
        </w:rPr>
        <w:t>достигший</w:t>
      </w:r>
      <w:r w:rsidR="008A5688" w:rsidRPr="006D2E50">
        <w:rPr>
          <w:b/>
          <w:sz w:val="28"/>
          <w:szCs w:val="28"/>
        </w:rPr>
        <w:t xml:space="preserve"> на день голосования</w:t>
      </w:r>
      <w:r>
        <w:rPr>
          <w:rFonts w:eastAsia="Times New Roman"/>
          <w:sz w:val="28"/>
        </w:rPr>
        <w:t xml:space="preserve"> </w:t>
      </w:r>
      <w:r w:rsidR="009A4825" w:rsidRPr="002624C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6D2E50" w:rsidRDefault="004A6336" w:rsidP="004A6336">
      <w:pPr>
        <w:pStyle w:val="ConsNormal"/>
        <w:ind w:firstLine="851"/>
        <w:jc w:val="both"/>
        <w:rPr>
          <w:rFonts w:eastAsia="Arial Unicode MS"/>
          <w:kern w:val="2"/>
          <w:sz w:val="28"/>
          <w:szCs w:val="28"/>
        </w:rPr>
      </w:pPr>
      <w:r w:rsidRPr="006D2E50">
        <w:rPr>
          <w:rFonts w:ascii="Times New Roman" w:hAnsi="Times New Roman"/>
          <w:sz w:val="28"/>
          <w:szCs w:val="28"/>
        </w:rPr>
        <w:t>Срок полномочий депутата Совета составляет 5 лет.</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E0593" w:rsidRDefault="006E0593" w:rsidP="0081350A">
      <w:pPr>
        <w:pStyle w:val="ConsNormal"/>
        <w:ind w:firstLine="851"/>
        <w:jc w:val="both"/>
        <w:rPr>
          <w:rFonts w:ascii="Times New Roman" w:hAnsi="Times New Roman"/>
          <w:sz w:val="28"/>
        </w:rPr>
      </w:pPr>
      <w:r w:rsidRPr="006E0593">
        <w:rPr>
          <w:rFonts w:ascii="Times New Roman" w:hAnsi="Times New Roman"/>
          <w:sz w:val="28"/>
        </w:rPr>
        <w:t>В случае обращения главы администрации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w:t>
      </w:r>
      <w:r w:rsidR="00E42952">
        <w:rPr>
          <w:rFonts w:ascii="Times New Roman" w:hAnsi="Times New Roman"/>
          <w:sz w:val="28"/>
          <w:szCs w:val="28"/>
        </w:rPr>
        <w:t xml:space="preserve">                       </w:t>
      </w:r>
      <w:r w:rsidRPr="00EE194F">
        <w:rPr>
          <w:rFonts w:ascii="Times New Roman"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w:t>
      </w:r>
      <w:r w:rsidR="006E0593" w:rsidRPr="006E0593">
        <w:rPr>
          <w:rFonts w:ascii="Times New Roman" w:hAnsi="Times New Roman"/>
          <w:kern w:val="0"/>
          <w:sz w:val="28"/>
          <w:szCs w:val="28"/>
          <w:lang w:eastAsia="ru-RU"/>
        </w:rPr>
        <w:t xml:space="preserve"> </w:t>
      </w:r>
      <w:r w:rsidR="006E0593" w:rsidRPr="006E0593">
        <w:rPr>
          <w:rFonts w:ascii="Times New Roman" w:hAnsi="Times New Roman"/>
          <w:sz w:val="28"/>
        </w:rPr>
        <w:t>утверждение стратегии социально-эк</w:t>
      </w:r>
      <w:r w:rsidR="006E0593">
        <w:rPr>
          <w:rFonts w:ascii="Times New Roman" w:hAnsi="Times New Roman"/>
          <w:sz w:val="28"/>
        </w:rPr>
        <w:t>ономического развития поселения;</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 xml:space="preserve">принятие решения об удалении главы </w:t>
      </w:r>
      <w:r w:rsidR="006E0593">
        <w:rPr>
          <w:rFonts w:ascii="Times New Roman" w:hAnsi="Times New Roman"/>
          <w:sz w:val="28"/>
          <w:szCs w:val="28"/>
        </w:rPr>
        <w:t>поселения в отставку;</w:t>
      </w:r>
    </w:p>
    <w:p w:rsidR="006E0593" w:rsidRDefault="006E0593" w:rsidP="0081350A">
      <w:pPr>
        <w:pStyle w:val="ConsNormal"/>
        <w:tabs>
          <w:tab w:val="left" w:pos="142"/>
        </w:tabs>
        <w:ind w:firstLine="851"/>
        <w:jc w:val="both"/>
        <w:rPr>
          <w:rFonts w:ascii="Times New Roman" w:hAnsi="Times New Roman"/>
          <w:sz w:val="28"/>
          <w:szCs w:val="28"/>
        </w:rPr>
      </w:pPr>
      <w:r w:rsidRPr="006E0593">
        <w:rPr>
          <w:rFonts w:ascii="Times New Roman" w:hAnsi="Times New Roman"/>
          <w:sz w:val="28"/>
          <w:szCs w:val="28"/>
        </w:rPr>
        <w:t>11) утверждение правил благоустройства территории поселения</w:t>
      </w:r>
      <w:r>
        <w:rPr>
          <w:rFonts w:ascii="Times New Roman" w:hAnsi="Times New Roman"/>
          <w:sz w:val="28"/>
          <w:szCs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8A5688" w:rsidRPr="006D2E50">
        <w:rPr>
          <w:rFonts w:ascii="Times New Roman" w:hAnsi="Times New Roman"/>
          <w:sz w:val="28"/>
          <w:szCs w:val="28"/>
        </w:rPr>
        <w:t>, 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w:t>
      </w:r>
      <w:r w:rsidRPr="006D2E50">
        <w:rPr>
          <w:rFonts w:ascii="Times New Roman" w:hAnsi="Times New Roman"/>
          <w:sz w:val="28"/>
        </w:rPr>
        <w:t xml:space="preserve">конференций </w:t>
      </w:r>
      <w:r w:rsidR="008A5688" w:rsidRPr="006D2E50">
        <w:rPr>
          <w:rFonts w:ascii="Times New Roman" w:hAnsi="Times New Roman"/>
          <w:sz w:val="28"/>
          <w:szCs w:val="28"/>
        </w:rPr>
        <w:t>граждан</w:t>
      </w:r>
      <w:r w:rsidR="008A5688">
        <w:rPr>
          <w:rFonts w:ascii="Times New Roman" w:hAnsi="Times New Roman"/>
          <w:sz w:val="28"/>
        </w:rPr>
        <w:t xml:space="preserve"> </w:t>
      </w:r>
      <w:r w:rsidR="006D2E50">
        <w:rPr>
          <w:rFonts w:ascii="Times New Roman" w:hAnsi="Times New Roman"/>
          <w:sz w:val="28"/>
        </w:rPr>
        <w:t>(собраний делегатов)</w:t>
      </w:r>
      <w:r>
        <w:rPr>
          <w:rFonts w:ascii="Times New Roman" w:hAnsi="Times New Roman"/>
          <w:sz w:val="28"/>
        </w:rPr>
        <w:t xml:space="preserve">, </w:t>
      </w:r>
      <w:r w:rsidR="0070359D" w:rsidRPr="006D2E50">
        <w:rPr>
          <w:rFonts w:ascii="Times New Roman" w:hAnsi="Times New Roman"/>
          <w:sz w:val="28"/>
          <w:szCs w:val="28"/>
        </w:rPr>
        <w:t>избрания делегатов</w:t>
      </w:r>
      <w:r w:rsidR="0070359D">
        <w:rPr>
          <w:rFonts w:ascii="Times New Roman" w:hAnsi="Times New Roman"/>
          <w:b/>
          <w:sz w:val="28"/>
          <w:szCs w:val="28"/>
        </w:rPr>
        <w:t>,</w:t>
      </w:r>
      <w:r w:rsidR="0070359D" w:rsidRPr="007F2C6C">
        <w:rPr>
          <w:rFonts w:ascii="Times New Roman" w:hAnsi="Times New Roman"/>
          <w:sz w:val="28"/>
          <w:szCs w:val="28"/>
        </w:rPr>
        <w:t xml:space="preserve"> </w:t>
      </w:r>
      <w:r>
        <w:rPr>
          <w:rFonts w:ascii="Times New Roman" w:hAnsi="Times New Roman"/>
          <w:sz w:val="28"/>
        </w:rPr>
        <w:t xml:space="preserve">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принятие решения о создании муниципальной пожарной охраны, определение цели, задач</w:t>
      </w:r>
      <w:r w:rsidR="0070359D" w:rsidRPr="006D2E50">
        <w:rPr>
          <w:rFonts w:eastAsia="Times New Roman"/>
          <w:b/>
          <w:sz w:val="28"/>
        </w:rPr>
        <w:t>,</w:t>
      </w:r>
      <w:r>
        <w:rPr>
          <w:rFonts w:eastAsia="Times New Roman"/>
          <w:sz w:val="28"/>
        </w:rPr>
        <w:t xml:space="preserve"> </w:t>
      </w:r>
      <w:r w:rsidRPr="006D2E50">
        <w:rPr>
          <w:rFonts w:eastAsia="Times New Roman"/>
          <w:sz w:val="28"/>
        </w:rPr>
        <w:t>порядка</w:t>
      </w:r>
      <w:r w:rsidR="0070359D" w:rsidRPr="006D2E50">
        <w:rPr>
          <w:sz w:val="28"/>
          <w:szCs w:val="28"/>
        </w:rPr>
        <w:t xml:space="preserve"> создания и</w:t>
      </w:r>
      <w:r>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установление по предложению населения</w:t>
      </w:r>
      <w:r w:rsidR="0070359D" w:rsidRPr="006D2E50">
        <w:rPr>
          <w:sz w:val="28"/>
          <w:szCs w:val="28"/>
        </w:rPr>
        <w:t>,</w:t>
      </w:r>
      <w:r w:rsidR="0070359D" w:rsidRPr="006D2E50">
        <w:rPr>
          <w:rFonts w:eastAsia="Calibri"/>
          <w:kern w:val="0"/>
          <w:sz w:val="28"/>
          <w:szCs w:val="28"/>
          <w:lang w:eastAsia="ru-RU"/>
        </w:rPr>
        <w:t xml:space="preserve"> проживающего на данной территории,</w:t>
      </w:r>
      <w:r w:rsidR="0070359D" w:rsidRPr="007F2C6C">
        <w:rPr>
          <w:sz w:val="28"/>
          <w:szCs w:val="28"/>
        </w:rPr>
        <w:t xml:space="preserve"> </w:t>
      </w:r>
      <w:r w:rsidR="009917B8">
        <w:rPr>
          <w:rFonts w:eastAsia="Times New Roman"/>
          <w:sz w:val="28"/>
        </w:rPr>
        <w:t xml:space="preserve">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9917B8">
        <w:rPr>
          <w:rFonts w:eastAsia="Times New Roman"/>
          <w:b/>
          <w:sz w:val="28"/>
        </w:rPr>
        <w:t xml:space="preserve"> </w:t>
      </w:r>
      <w:r w:rsidR="009917B8">
        <w:rPr>
          <w:rFonts w:eastAsia="Times New Roman"/>
          <w:sz w:val="28"/>
        </w:rPr>
        <w:t>специализированных служб</w:t>
      </w:r>
      <w:r w:rsidR="009917B8">
        <w:rPr>
          <w:rFonts w:eastAsia="Times New Roman"/>
          <w:b/>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B8046B"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9917B8" w:rsidRDefault="006E0593" w:rsidP="0081350A">
      <w:pPr>
        <w:pStyle w:val="ad"/>
        <w:tabs>
          <w:tab w:val="left" w:pos="142"/>
        </w:tabs>
        <w:spacing w:after="0" w:line="100" w:lineRule="atLeast"/>
        <w:ind w:firstLine="851"/>
        <w:jc w:val="both"/>
        <w:rPr>
          <w:sz w:val="28"/>
        </w:rPr>
      </w:pPr>
      <w:r>
        <w:rPr>
          <w:sz w:val="28"/>
        </w:rPr>
        <w:t>23</w:t>
      </w:r>
      <w:r w:rsidR="009917B8" w:rsidRPr="0002597E">
        <w:rPr>
          <w:sz w:val="28"/>
        </w:rPr>
        <w:t>) иные полномочия, отнесенные к ведению Совета законодательством и настоящим</w:t>
      </w:r>
      <w:r w:rsidR="009917B8">
        <w:rPr>
          <w:sz w:val="28"/>
        </w:rPr>
        <w:t xml:space="preserve">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w:t>
      </w:r>
      <w:r w:rsidR="00A838E0">
        <w:rPr>
          <w:rFonts w:eastAsia="Times New Roman"/>
          <w:sz w:val="28"/>
        </w:rPr>
        <w:t>,</w:t>
      </w:r>
      <w:r>
        <w:rPr>
          <w:rFonts w:eastAsia="Times New Roman"/>
          <w:sz w:val="28"/>
        </w:rPr>
        <w:t xml:space="preserve">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Pr="006D2E50" w:rsidRDefault="0012228E" w:rsidP="0012228E">
      <w:pPr>
        <w:pStyle w:val="ConsNormal"/>
        <w:tabs>
          <w:tab w:val="left" w:pos="57"/>
        </w:tabs>
        <w:ind w:firstLine="851"/>
        <w:jc w:val="both"/>
        <w:rPr>
          <w:rFonts w:ascii="Times New Roman" w:hAnsi="Times New Roman"/>
          <w:sz w:val="28"/>
        </w:rPr>
      </w:pPr>
      <w:r w:rsidRPr="006D2E50">
        <w:rPr>
          <w:rFonts w:ascii="Times New Roman" w:hAnsi="Times New Roman"/>
          <w:sz w:val="28"/>
        </w:rPr>
        <w:t xml:space="preserve">10. </w:t>
      </w:r>
      <w:r w:rsidR="009917B8" w:rsidRPr="006D2E50">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6D2E50" w:rsidRDefault="0012228E" w:rsidP="0012228E">
      <w:pPr>
        <w:pStyle w:val="ConsNormal"/>
        <w:tabs>
          <w:tab w:val="left" w:pos="57"/>
        </w:tabs>
        <w:ind w:firstLine="851"/>
        <w:jc w:val="both"/>
        <w:rPr>
          <w:rFonts w:ascii="Times New Roman" w:hAnsi="Times New Roman"/>
          <w:sz w:val="28"/>
        </w:rPr>
      </w:pPr>
      <w:r w:rsidRPr="006D2E50">
        <w:rPr>
          <w:rFonts w:ascii="Times New Roman" w:hAnsi="Times New Roman"/>
          <w:sz w:val="28"/>
        </w:rPr>
        <w:t xml:space="preserve">11. </w:t>
      </w:r>
      <w:r w:rsidR="009917B8" w:rsidRPr="006D2E50">
        <w:rPr>
          <w:rFonts w:ascii="Times New Roman" w:hAnsi="Times New Roman"/>
          <w:sz w:val="28"/>
        </w:rPr>
        <w:t>Порядок принятия решений Советом определяется настоящим уставом и регламентом Совета.</w:t>
      </w:r>
    </w:p>
    <w:p w:rsidR="009917B8" w:rsidRDefault="0012228E" w:rsidP="0012228E">
      <w:pPr>
        <w:pStyle w:val="a6"/>
        <w:tabs>
          <w:tab w:val="left" w:pos="57"/>
        </w:tabs>
        <w:spacing w:after="0"/>
        <w:ind w:firstLine="851"/>
        <w:jc w:val="both"/>
        <w:rPr>
          <w:rFonts w:eastAsia="Times New Roman"/>
          <w:sz w:val="28"/>
        </w:rPr>
      </w:pPr>
      <w:r w:rsidRPr="006D2E50">
        <w:rPr>
          <w:rFonts w:eastAsia="Times New Roman"/>
          <w:sz w:val="28"/>
        </w:rPr>
        <w:t>12.</w:t>
      </w:r>
      <w:r>
        <w:rPr>
          <w:rFonts w:eastAsia="Times New Roman"/>
          <w:sz w:val="28"/>
        </w:rPr>
        <w:t xml:space="preserve"> </w:t>
      </w:r>
      <w:r w:rsidR="009917B8">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000D303D" w:rsidRPr="006D2E50">
        <w:rPr>
          <w:rFonts w:ascii="Times New Roman" w:hAnsi="Times New Roman"/>
          <w:sz w:val="28"/>
        </w:rPr>
        <w:t>на день</w:t>
      </w:r>
      <w:r w:rsidR="000D303D">
        <w:rPr>
          <w:rFonts w:ascii="Times New Roman" w:hAnsi="Times New Roman"/>
          <w:sz w:val="28"/>
        </w:rPr>
        <w:t xml:space="preserve"> </w:t>
      </w:r>
      <w:r>
        <w:rPr>
          <w:rFonts w:ascii="Times New Roman" w:hAnsi="Times New Roman"/>
          <w:sz w:val="28"/>
        </w:rPr>
        <w:t>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4A53FC">
      <w:pPr>
        <w:ind w:firstLine="708"/>
        <w:jc w:val="both"/>
        <w:rPr>
          <w:sz w:val="28"/>
        </w:rPr>
      </w:pPr>
      <w:r>
        <w:rPr>
          <w:sz w:val="28"/>
        </w:rPr>
        <w:t>9. Глава поселения не вправе:</w:t>
      </w:r>
    </w:p>
    <w:p w:rsidR="004A53FC" w:rsidRPr="004A53FC" w:rsidRDefault="004A53FC" w:rsidP="004A53FC">
      <w:pPr>
        <w:tabs>
          <w:tab w:val="left" w:pos="9781"/>
        </w:tabs>
        <w:ind w:right="49" w:firstLine="709"/>
        <w:jc w:val="both"/>
        <w:rPr>
          <w:rFonts w:eastAsiaTheme="minorHAnsi"/>
          <w:bCs/>
          <w:kern w:val="0"/>
          <w:sz w:val="28"/>
          <w:szCs w:val="28"/>
        </w:rPr>
      </w:pPr>
      <w:r w:rsidRPr="004A53FC">
        <w:rPr>
          <w:rFonts w:eastAsiaTheme="minorHAnsi"/>
          <w:kern w:val="0"/>
          <w:sz w:val="28"/>
          <w:szCs w:val="28"/>
        </w:rPr>
        <w:t xml:space="preserve">1) </w:t>
      </w:r>
      <w:r w:rsidRPr="004A53FC">
        <w:rPr>
          <w:rFonts w:eastAsiaTheme="minorHAnsi"/>
          <w:bCs/>
          <w:kern w:val="0"/>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w:t>
      </w:r>
      <w:r>
        <w:rPr>
          <w:rFonts w:eastAsiaTheme="minorHAnsi"/>
          <w:bCs/>
          <w:kern w:val="0"/>
          <w:sz w:val="28"/>
          <w:szCs w:val="28"/>
        </w:rPr>
        <w:t>ргана местного самоуправления;</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4A53FC" w:rsidRDefault="00EB373E" w:rsidP="00EB373E">
      <w:pPr>
        <w:pStyle w:val="ConsPlusNormal"/>
        <w:ind w:firstLine="851"/>
        <w:jc w:val="both"/>
        <w:outlineLvl w:val="1"/>
        <w:rPr>
          <w:rFonts w:ascii="Times New Roman" w:hAnsi="Times New Roman" w:cs="Times New Roman"/>
          <w:sz w:val="28"/>
          <w:szCs w:val="28"/>
        </w:rPr>
      </w:pPr>
      <w:r w:rsidRPr="00D23DC0">
        <w:rPr>
          <w:rFonts w:ascii="Times New Roman" w:hAnsi="Times New Roman" w:cs="Times New Roman"/>
          <w:sz w:val="28"/>
          <w:szCs w:val="28"/>
        </w:rPr>
        <w:t xml:space="preserve">14. </w:t>
      </w:r>
      <w:r w:rsidR="004A53FC" w:rsidRPr="004A53FC">
        <w:rPr>
          <w:rFonts w:ascii="Times New Roman" w:hAnsi="Times New Roman" w:cs="Times New Roman"/>
          <w:sz w:val="28"/>
          <w:szCs w:val="28"/>
        </w:rPr>
        <w:t xml:space="preserve">Глава поселения должен соблюдать ограничения, запреты, исполнять обязанности, которые установлены Федеральным законом от 25.12.2008 </w:t>
      </w:r>
      <w:r w:rsidR="00CA17CA">
        <w:rPr>
          <w:rFonts w:ascii="Times New Roman" w:hAnsi="Times New Roman" w:cs="Times New Roman"/>
          <w:sz w:val="28"/>
          <w:szCs w:val="28"/>
        </w:rPr>
        <w:br/>
      </w:r>
      <w:r w:rsidR="004A53FC" w:rsidRPr="004A53FC">
        <w:rPr>
          <w:rFonts w:ascii="Times New Roman" w:hAnsi="Times New Roman" w:cs="Times New Roman"/>
          <w:sz w:val="28"/>
          <w:szCs w:val="28"/>
        </w:rPr>
        <w:t>№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4A53FC">
        <w:rPr>
          <w:rFonts w:ascii="Times New Roman" w:hAnsi="Times New Roman" w:cs="Times New Roman"/>
          <w:sz w:val="28"/>
          <w:szCs w:val="28"/>
        </w:rPr>
        <w:t>ми финансовыми инструментами».</w:t>
      </w:r>
    </w:p>
    <w:p w:rsidR="005F4AFD" w:rsidRDefault="004A53FC" w:rsidP="0081350A">
      <w:pPr>
        <w:tabs>
          <w:tab w:val="left" w:pos="142"/>
        </w:tabs>
        <w:ind w:firstLine="851"/>
        <w:rPr>
          <w:rFonts w:eastAsia="Times New Roman"/>
          <w:b/>
          <w:sz w:val="28"/>
        </w:rPr>
      </w:pPr>
      <w:r>
        <w:rPr>
          <w:rFonts w:eastAsia="Times New Roman"/>
          <w:b/>
          <w:sz w:val="28"/>
        </w:rPr>
        <w:t xml:space="preserve"> </w:t>
      </w: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Pr>
          <w:rFonts w:ascii="Times New Roman" w:hAnsi="Times New Roman"/>
          <w:b/>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9F53A1" w:rsidP="001252F4">
      <w:pPr>
        <w:pStyle w:val="ConsNormal"/>
        <w:tabs>
          <w:tab w:val="left" w:pos="15"/>
        </w:tabs>
        <w:ind w:firstLine="851"/>
        <w:jc w:val="both"/>
        <w:rPr>
          <w:rFonts w:ascii="Times New Roman" w:hAnsi="Times New Roman"/>
          <w:sz w:val="28"/>
        </w:rPr>
      </w:pPr>
      <w:r>
        <w:rPr>
          <w:rFonts w:ascii="Times New Roman" w:hAnsi="Times New Roman"/>
          <w:sz w:val="28"/>
        </w:rPr>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9F53A1"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9F53A1"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w:t>
      </w:r>
      <w:r w:rsidR="009917B8">
        <w:rPr>
          <w:sz w:val="28"/>
        </w:rPr>
        <w:t xml:space="preserve"> </w:t>
      </w:r>
      <w:r w:rsidR="009917B8">
        <w:rPr>
          <w:rFonts w:ascii="Times New Roman" w:hAnsi="Times New Roman"/>
          <w:sz w:val="28"/>
        </w:rPr>
        <w:t>принимает меры к отмене противоречащих требованиям законодательства распоряжений и</w:t>
      </w:r>
      <w:r w:rsidR="009917B8">
        <w:rPr>
          <w:rFonts w:ascii="Times New Roman" w:hAnsi="Times New Roman"/>
          <w:b/>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9F53A1">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9F53A1">
        <w:rPr>
          <w:rFonts w:ascii="Times New Roman" w:hAnsi="Times New Roman"/>
          <w:sz w:val="28"/>
        </w:rPr>
        <w:t>1</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9F53A1">
        <w:rPr>
          <w:rFonts w:ascii="Times New Roman" w:hAnsi="Times New Roman"/>
          <w:sz w:val="28"/>
        </w:rPr>
        <w:t>2</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9F53A1">
        <w:rPr>
          <w:rFonts w:ascii="Times New Roman" w:hAnsi="Times New Roman"/>
          <w:sz w:val="28"/>
        </w:rPr>
        <w:t>3</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9F53A1">
        <w:rPr>
          <w:rFonts w:ascii="Times New Roman" w:hAnsi="Times New Roman"/>
          <w:sz w:val="28"/>
        </w:rPr>
        <w:t>4</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9F53A1">
        <w:rPr>
          <w:rFonts w:ascii="Times New Roman" w:hAnsi="Times New Roman"/>
          <w:sz w:val="28"/>
        </w:rPr>
        <w:t>5</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w:t>
      </w:r>
      <w:r w:rsidR="009F53A1">
        <w:rPr>
          <w:rFonts w:ascii="Times New Roman" w:hAnsi="Times New Roman"/>
          <w:sz w:val="28"/>
          <w:szCs w:val="28"/>
        </w:rPr>
        <w:t>6</w:t>
      </w:r>
      <w:r w:rsidR="00F77E30" w:rsidRPr="001252F4">
        <w:rPr>
          <w:rFonts w:ascii="Times New Roman" w:hAnsi="Times New Roman"/>
          <w:sz w:val="28"/>
          <w:szCs w:val="28"/>
        </w:rPr>
        <w:t>) выдает от имени поселения и от имени администрации доверенности в с</w:t>
      </w:r>
      <w:r w:rsidR="00A12171">
        <w:rPr>
          <w:rFonts w:ascii="Times New Roman" w:hAnsi="Times New Roman"/>
          <w:sz w:val="28"/>
          <w:szCs w:val="28"/>
        </w:rPr>
        <w:t>оответствии с законодательством</w:t>
      </w:r>
      <w:r w:rsidR="00A12171" w:rsidRPr="00A838E0">
        <w:rPr>
          <w:rFonts w:ascii="Times New Roman" w:hAnsi="Times New Roman"/>
          <w:sz w:val="28"/>
          <w:szCs w:val="28"/>
        </w:rPr>
        <w:t>;</w:t>
      </w:r>
    </w:p>
    <w:p w:rsidR="00A12171" w:rsidRPr="009F53A1" w:rsidRDefault="00A12171" w:rsidP="00A12171">
      <w:pPr>
        <w:widowControl/>
        <w:suppressAutoHyphens w:val="0"/>
        <w:autoSpaceDE w:val="0"/>
        <w:autoSpaceDN w:val="0"/>
        <w:adjustRightInd w:val="0"/>
        <w:ind w:firstLine="851"/>
        <w:jc w:val="both"/>
        <w:rPr>
          <w:rFonts w:eastAsia="Calibri"/>
          <w:kern w:val="0"/>
          <w:sz w:val="28"/>
          <w:szCs w:val="28"/>
          <w:lang w:eastAsia="ru-RU"/>
        </w:rPr>
      </w:pPr>
      <w:r w:rsidRPr="009F53A1">
        <w:rPr>
          <w:rFonts w:eastAsia="Calibri"/>
          <w:kern w:val="0"/>
          <w:sz w:val="28"/>
          <w:szCs w:val="28"/>
          <w:lang w:eastAsia="ru-RU"/>
        </w:rPr>
        <w:t>1</w:t>
      </w:r>
      <w:r w:rsidR="009F53A1" w:rsidRPr="009F53A1">
        <w:rPr>
          <w:rFonts w:eastAsia="Calibri"/>
          <w:kern w:val="0"/>
          <w:sz w:val="28"/>
          <w:szCs w:val="28"/>
          <w:lang w:eastAsia="ru-RU"/>
        </w:rPr>
        <w:t>7</w:t>
      </w:r>
      <w:r w:rsidRPr="009F53A1">
        <w:rPr>
          <w:rFonts w:eastAsia="Calibri"/>
          <w:kern w:val="0"/>
          <w:sz w:val="28"/>
          <w:szCs w:val="28"/>
          <w:lang w:eastAsia="ru-RU"/>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9F53A1" w:rsidRDefault="00A12171" w:rsidP="00A12171">
      <w:pPr>
        <w:pStyle w:val="ConsPlusNormal"/>
        <w:ind w:firstLine="851"/>
        <w:jc w:val="both"/>
        <w:rPr>
          <w:rFonts w:ascii="Times New Roman" w:eastAsia="Calibri" w:hAnsi="Times New Roman" w:cs="Times New Roman"/>
          <w:kern w:val="0"/>
          <w:sz w:val="28"/>
          <w:szCs w:val="28"/>
          <w:lang w:eastAsia="ru-RU"/>
        </w:rPr>
      </w:pPr>
      <w:r w:rsidRPr="009F53A1">
        <w:rPr>
          <w:rFonts w:ascii="Times New Roman" w:eastAsia="Calibri" w:hAnsi="Times New Roman" w:cs="Times New Roman"/>
          <w:kern w:val="0"/>
          <w:sz w:val="28"/>
          <w:szCs w:val="28"/>
        </w:rPr>
        <w:t>1</w:t>
      </w:r>
      <w:r w:rsidR="009F53A1" w:rsidRPr="009F53A1">
        <w:rPr>
          <w:rFonts w:ascii="Times New Roman" w:eastAsia="Calibri" w:hAnsi="Times New Roman" w:cs="Times New Roman"/>
          <w:kern w:val="0"/>
          <w:sz w:val="28"/>
          <w:szCs w:val="28"/>
        </w:rPr>
        <w:t>8</w:t>
      </w:r>
      <w:r w:rsidRPr="009F53A1">
        <w:rPr>
          <w:rFonts w:ascii="Times New Roman" w:eastAsia="Calibri" w:hAnsi="Times New Roman" w:cs="Times New Roman"/>
          <w:kern w:val="0"/>
          <w:sz w:val="28"/>
          <w:szCs w:val="28"/>
        </w:rPr>
        <w:t xml:space="preserve">)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9F53A1">
        <w:rPr>
          <w:rFonts w:ascii="Times New Roman" w:eastAsia="Calibri" w:hAnsi="Times New Roman" w:cs="Times New Roman"/>
          <w:kern w:val="0"/>
          <w:sz w:val="28"/>
          <w:szCs w:val="28"/>
          <w:lang w:eastAsia="ru-RU" w:bidi="ar-SA"/>
        </w:rPr>
        <w:t>от 13.07.2015 № 224-ФЗ «</w:t>
      </w:r>
      <w:r w:rsidRPr="009F53A1">
        <w:rPr>
          <w:rFonts w:ascii="Times New Roman" w:eastAsia="Calibri"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 xml:space="preserve">4. В случае временного отсутствия </w:t>
      </w:r>
      <w:r w:rsidRPr="009F53A1">
        <w:rPr>
          <w:rFonts w:eastAsia="Times New Roman"/>
          <w:sz w:val="28"/>
        </w:rPr>
        <w:t>главы</w:t>
      </w:r>
      <w:r w:rsidRPr="009F53A1">
        <w:rPr>
          <w:rFonts w:eastAsia="Times New Roman"/>
          <w:color w:val="000000"/>
          <w:sz w:val="28"/>
        </w:rPr>
        <w:t xml:space="preserve"> </w:t>
      </w:r>
      <w:r w:rsidRPr="009F53A1">
        <w:rPr>
          <w:rFonts w:eastAsia="Times New Roman"/>
          <w:sz w:val="28"/>
        </w:rPr>
        <w:t>поселения</w:t>
      </w:r>
      <w:r w:rsidR="00CE4F04" w:rsidRPr="009F53A1">
        <w:rPr>
          <w:sz w:val="28"/>
          <w:szCs w:val="28"/>
        </w:rPr>
        <w:t xml:space="preserve">, </w:t>
      </w:r>
      <w:r w:rsidRPr="009F53A1">
        <w:rPr>
          <w:rFonts w:eastAsia="Times New Roman"/>
          <w:sz w:val="28"/>
        </w:rPr>
        <w:t xml:space="preserve">досрочного прекращения им своих полномочий, </w:t>
      </w:r>
      <w:r w:rsidR="00CE4F04" w:rsidRPr="009F53A1">
        <w:rPr>
          <w:rFonts w:eastAsia="Times New Roman"/>
          <w:bCs/>
          <w:kern w:val="0"/>
          <w:sz w:val="28"/>
          <w:szCs w:val="28"/>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9F53A1">
        <w:rPr>
          <w:rFonts w:eastAsia="Times New Roman"/>
          <w:sz w:val="28"/>
        </w:rPr>
        <w:t>его полномочия в</w:t>
      </w:r>
      <w:r>
        <w:rPr>
          <w:rFonts w:eastAsia="Times New Roman"/>
          <w:sz w:val="28"/>
        </w:rPr>
        <w:t xml:space="preserve"> полном объеме осуществляет в соответствии со специально изданным по данному вопросу правовым актом администрации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Default="00340A01" w:rsidP="0081350A">
      <w:pPr>
        <w:numPr>
          <w:ilvl w:val="0"/>
          <w:numId w:val="10"/>
        </w:numPr>
        <w:tabs>
          <w:tab w:val="left" w:pos="-45"/>
        </w:tabs>
        <w:ind w:left="0" w:firstLine="851"/>
        <w:jc w:val="both"/>
        <w:rPr>
          <w:rFonts w:eastAsia="Times New Roman"/>
          <w:color w:val="000000"/>
          <w:sz w:val="28"/>
        </w:rPr>
      </w:pPr>
      <w:r>
        <w:rPr>
          <w:color w:val="000000"/>
          <w:sz w:val="28"/>
          <w:szCs w:val="28"/>
        </w:rPr>
        <w:t>отреше</w:t>
      </w:r>
      <w:r w:rsidR="009F53A1">
        <w:rPr>
          <w:color w:val="000000"/>
          <w:sz w:val="28"/>
          <w:szCs w:val="28"/>
        </w:rPr>
        <w:t>ния от должности в соответствии</w:t>
      </w:r>
      <w:r>
        <w:rPr>
          <w:color w:val="000000"/>
          <w:sz w:val="28"/>
          <w:szCs w:val="28"/>
        </w:rPr>
        <w:t xml:space="preserve"> </w:t>
      </w:r>
      <w:r w:rsidRPr="009F53A1">
        <w:rPr>
          <w:color w:val="000000"/>
          <w:sz w:val="28"/>
          <w:szCs w:val="28"/>
        </w:rPr>
        <w:t xml:space="preserve">со статьей 74 </w:t>
      </w:r>
      <w:r w:rsidRPr="009F53A1">
        <w:rPr>
          <w:sz w:val="28"/>
          <w:szCs w:val="28"/>
        </w:rPr>
        <w:t>Федерального закона от 06.10.2003</w:t>
      </w:r>
      <w:r w:rsidRPr="009F53A1">
        <w:rPr>
          <w:sz w:val="28"/>
          <w:szCs w:val="28"/>
          <w:vertAlign w:val="superscript"/>
        </w:rPr>
        <w:t xml:space="preserve"> </w:t>
      </w:r>
      <w:r w:rsidRPr="009F53A1">
        <w:rPr>
          <w:sz w:val="28"/>
          <w:szCs w:val="28"/>
        </w:rPr>
        <w:t>№ 131-ФЗ «Об общих принципах организации местного самоуправления в Российской Федерации»</w:t>
      </w:r>
      <w:r w:rsidR="009917B8" w:rsidRPr="009F53A1">
        <w:rPr>
          <w:rFonts w:eastAsia="Times New Roman"/>
          <w:color w:val="000000"/>
          <w:sz w:val="28"/>
        </w:rPr>
        <w:t>;</w:t>
      </w:r>
      <w:r w:rsidR="009917B8">
        <w:rPr>
          <w:rFonts w:eastAsia="Times New Roman"/>
          <w:color w:val="000000"/>
          <w:sz w:val="28"/>
        </w:rPr>
        <w:t xml:space="preserve">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02597E" w:rsidRDefault="00EE194F"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4"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5"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02597E">
        <w:rPr>
          <w:sz w:val="28"/>
          <w:szCs w:val="28"/>
        </w:rPr>
        <w:t>1</w:t>
      </w:r>
      <w:r w:rsidR="0002597E" w:rsidRPr="0002597E">
        <w:rPr>
          <w:sz w:val="28"/>
          <w:szCs w:val="28"/>
        </w:rPr>
        <w:t>7</w:t>
      </w:r>
      <w:r w:rsidRPr="0002597E">
        <w:rPr>
          <w:sz w:val="28"/>
          <w:szCs w:val="28"/>
        </w:rPr>
        <w:t>) несоблюдения ограничений</w:t>
      </w:r>
      <w:r w:rsidRPr="0002597E">
        <w:rPr>
          <w:rFonts w:eastAsia="Calibri"/>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02597E" w:rsidRPr="009F53A1">
        <w:rPr>
          <w:rFonts w:ascii="Times New Roman" w:hAnsi="Times New Roman"/>
          <w:kern w:val="0"/>
          <w:sz w:val="28"/>
          <w:szCs w:val="28"/>
          <w:lang w:eastAsia="ru-RU"/>
        </w:rPr>
        <w:t>письменное</w:t>
      </w:r>
      <w:r w:rsidR="0002597E">
        <w:rPr>
          <w:b/>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xml:space="preserve">, </w:t>
      </w:r>
      <w:r w:rsidR="00EE194F" w:rsidRPr="0002597E">
        <w:rPr>
          <w:sz w:val="28"/>
          <w:szCs w:val="28"/>
        </w:rPr>
        <w:t>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Default="00CA45AC" w:rsidP="0081350A">
      <w:pPr>
        <w:pStyle w:val="ConsNormal"/>
        <w:ind w:firstLine="851"/>
        <w:jc w:val="both"/>
        <w:rPr>
          <w:rFonts w:ascii="Times New Roman" w:hAnsi="Times New Roman"/>
          <w:sz w:val="28"/>
          <w:szCs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6E0593" w:rsidRPr="0087331D" w:rsidRDefault="006E0593" w:rsidP="0081350A">
      <w:pPr>
        <w:pStyle w:val="ConsNormal"/>
        <w:ind w:firstLine="851"/>
        <w:jc w:val="both"/>
        <w:rPr>
          <w:rFonts w:ascii="Times New Roman" w:hAnsi="Times New Roman"/>
          <w:sz w:val="28"/>
        </w:rPr>
      </w:pPr>
      <w:r w:rsidRPr="006E0593">
        <w:rPr>
          <w:rFonts w:ascii="Times New Roman" w:hAnsi="Times New Roman"/>
          <w:sz w:val="28"/>
        </w:rPr>
        <w:t>3. 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rsidR="009F53A1">
        <w:t>селения продолжительностью 30</w:t>
      </w:r>
      <w:r w:rsidRPr="003D4ED9">
        <w:t xml:space="preserve"> календарных дней.</w:t>
      </w:r>
    </w:p>
    <w:p w:rsidR="009917B8" w:rsidRPr="003D4ED9" w:rsidRDefault="009917B8" w:rsidP="0081350A">
      <w:pPr>
        <w:pStyle w:val="8"/>
        <w:keepNext w:val="0"/>
        <w:ind w:firstLine="851"/>
        <w:jc w:val="both"/>
      </w:pPr>
      <w:r w:rsidRPr="003D4ED9">
        <w:t>Ежегодный дополнительный оплачиваемый отпуск за ненормированный рабочий день предоставляется главе пос</w:t>
      </w:r>
      <w:r w:rsidR="009F53A1">
        <w:t>еления продолжительностью 24</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D73B8F" w:rsidRPr="009F53A1" w:rsidRDefault="00D73B8F" w:rsidP="00D73B8F">
      <w:pPr>
        <w:suppressAutoHyphens w:val="0"/>
        <w:autoSpaceDE w:val="0"/>
        <w:autoSpaceDN w:val="0"/>
        <w:adjustRightInd w:val="0"/>
        <w:ind w:firstLine="851"/>
        <w:jc w:val="both"/>
        <w:rPr>
          <w:rFonts w:eastAsia="Calibri"/>
          <w:kern w:val="0"/>
          <w:sz w:val="28"/>
          <w:szCs w:val="28"/>
          <w:lang w:eastAsia="ru-RU"/>
        </w:rPr>
      </w:pPr>
      <w:r w:rsidRPr="009F53A1">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7" w:history="1">
        <w:r w:rsidRPr="009F53A1">
          <w:rPr>
            <w:rStyle w:val="afa"/>
            <w:rFonts w:eastAsia="Calibri"/>
            <w:color w:val="auto"/>
            <w:kern w:val="0"/>
            <w:sz w:val="28"/>
            <w:szCs w:val="28"/>
            <w:u w:val="none"/>
            <w:lang w:eastAsia="ru-RU"/>
          </w:rPr>
          <w:t>абзацем седьмым части 16 статьи 35</w:t>
        </w:r>
      </w:hyperlink>
      <w:r w:rsidRPr="009F53A1">
        <w:rPr>
          <w:rFonts w:eastAsia="Calibri"/>
          <w:kern w:val="0"/>
          <w:sz w:val="28"/>
          <w:szCs w:val="28"/>
          <w:lang w:eastAsia="ru-RU"/>
        </w:rPr>
        <w:t xml:space="preserve">, </w:t>
      </w:r>
      <w:hyperlink r:id="rId18" w:history="1">
        <w:r w:rsidRPr="009F53A1">
          <w:rPr>
            <w:rStyle w:val="afa"/>
            <w:rFonts w:eastAsia="Calibri"/>
            <w:color w:val="auto"/>
            <w:kern w:val="0"/>
            <w:sz w:val="28"/>
            <w:szCs w:val="28"/>
            <w:u w:val="none"/>
            <w:lang w:eastAsia="ru-RU"/>
          </w:rPr>
          <w:t>пунктами 2.1</w:t>
        </w:r>
      </w:hyperlink>
      <w:r w:rsidRPr="009F53A1">
        <w:rPr>
          <w:rFonts w:eastAsia="Calibri"/>
          <w:kern w:val="0"/>
          <w:sz w:val="28"/>
          <w:szCs w:val="28"/>
          <w:lang w:eastAsia="ru-RU"/>
        </w:rPr>
        <w:t xml:space="preserve">, </w:t>
      </w:r>
      <w:hyperlink r:id="rId19" w:history="1">
        <w:r w:rsidRPr="009F53A1">
          <w:rPr>
            <w:rStyle w:val="afa"/>
            <w:rFonts w:eastAsia="Calibri"/>
            <w:color w:val="auto"/>
            <w:kern w:val="0"/>
            <w:sz w:val="28"/>
            <w:szCs w:val="28"/>
            <w:u w:val="none"/>
            <w:lang w:eastAsia="ru-RU"/>
          </w:rPr>
          <w:t>3</w:t>
        </w:r>
      </w:hyperlink>
      <w:r w:rsidRPr="009F53A1">
        <w:rPr>
          <w:rFonts w:eastAsia="Calibri"/>
          <w:kern w:val="0"/>
          <w:sz w:val="28"/>
          <w:szCs w:val="28"/>
          <w:lang w:eastAsia="ru-RU"/>
        </w:rPr>
        <w:t xml:space="preserve">, </w:t>
      </w:r>
      <w:hyperlink r:id="rId20" w:history="1">
        <w:r w:rsidRPr="009F53A1">
          <w:rPr>
            <w:rStyle w:val="afa"/>
            <w:rFonts w:eastAsia="Calibri"/>
            <w:color w:val="auto"/>
            <w:kern w:val="0"/>
            <w:sz w:val="28"/>
            <w:szCs w:val="28"/>
            <w:u w:val="none"/>
            <w:lang w:eastAsia="ru-RU"/>
          </w:rPr>
          <w:t>6</w:t>
        </w:r>
      </w:hyperlink>
      <w:r w:rsidRPr="009F53A1">
        <w:rPr>
          <w:rFonts w:eastAsia="Calibri"/>
          <w:kern w:val="0"/>
          <w:sz w:val="28"/>
          <w:szCs w:val="28"/>
          <w:lang w:eastAsia="ru-RU"/>
        </w:rPr>
        <w:t xml:space="preserve"> - </w:t>
      </w:r>
      <w:hyperlink r:id="rId21" w:history="1">
        <w:r w:rsidRPr="009F53A1">
          <w:rPr>
            <w:rStyle w:val="afa"/>
            <w:rFonts w:eastAsia="Calibri"/>
            <w:color w:val="auto"/>
            <w:kern w:val="0"/>
            <w:sz w:val="28"/>
            <w:szCs w:val="28"/>
            <w:u w:val="none"/>
            <w:lang w:eastAsia="ru-RU"/>
          </w:rPr>
          <w:t>9 части 6</w:t>
        </w:r>
      </w:hyperlink>
      <w:r w:rsidRPr="009F53A1">
        <w:rPr>
          <w:rFonts w:eastAsia="Calibri"/>
          <w:kern w:val="0"/>
          <w:sz w:val="28"/>
          <w:szCs w:val="28"/>
          <w:lang w:eastAsia="ru-RU"/>
        </w:rPr>
        <w:t xml:space="preserve">, </w:t>
      </w:r>
      <w:hyperlink r:id="rId22" w:history="1">
        <w:r w:rsidRPr="009F53A1">
          <w:rPr>
            <w:rStyle w:val="afa"/>
            <w:rFonts w:eastAsia="Calibri"/>
            <w:color w:val="auto"/>
            <w:kern w:val="0"/>
            <w:sz w:val="28"/>
            <w:szCs w:val="28"/>
            <w:u w:val="none"/>
            <w:lang w:eastAsia="ru-RU"/>
          </w:rPr>
          <w:t>частью 6.1 статьи 36</w:t>
        </w:r>
      </w:hyperlink>
      <w:r w:rsidRPr="009F53A1">
        <w:rPr>
          <w:rFonts w:eastAsia="Calibri"/>
          <w:kern w:val="0"/>
          <w:sz w:val="28"/>
          <w:szCs w:val="28"/>
          <w:lang w:eastAsia="ru-RU"/>
        </w:rPr>
        <w:t xml:space="preserve">, </w:t>
      </w:r>
      <w:hyperlink r:id="rId23" w:history="1">
        <w:r w:rsidRPr="009F53A1">
          <w:rPr>
            <w:rStyle w:val="afa"/>
            <w:rFonts w:eastAsia="Calibri"/>
            <w:color w:val="auto"/>
            <w:kern w:val="0"/>
            <w:sz w:val="28"/>
            <w:szCs w:val="28"/>
            <w:u w:val="none"/>
            <w:lang w:eastAsia="ru-RU"/>
          </w:rPr>
          <w:t>частью 7.1</w:t>
        </w:r>
      </w:hyperlink>
      <w:r w:rsidRPr="009F53A1">
        <w:rPr>
          <w:rFonts w:eastAsia="Calibri"/>
          <w:kern w:val="0"/>
          <w:sz w:val="28"/>
          <w:szCs w:val="28"/>
          <w:lang w:eastAsia="ru-RU"/>
        </w:rPr>
        <w:t xml:space="preserve">, </w:t>
      </w:r>
      <w:hyperlink r:id="rId24" w:history="1">
        <w:r w:rsidRPr="009F53A1">
          <w:rPr>
            <w:rStyle w:val="afa"/>
            <w:rFonts w:eastAsia="Calibri"/>
            <w:color w:val="auto"/>
            <w:kern w:val="0"/>
            <w:sz w:val="28"/>
            <w:szCs w:val="28"/>
            <w:u w:val="none"/>
            <w:lang w:eastAsia="ru-RU"/>
          </w:rPr>
          <w:t>пунктами 5</w:t>
        </w:r>
      </w:hyperlink>
      <w:r w:rsidRPr="009F53A1">
        <w:rPr>
          <w:rFonts w:eastAsia="Calibri"/>
          <w:kern w:val="0"/>
          <w:sz w:val="28"/>
          <w:szCs w:val="28"/>
          <w:lang w:eastAsia="ru-RU"/>
        </w:rPr>
        <w:t xml:space="preserve"> - </w:t>
      </w:r>
      <w:hyperlink r:id="rId25" w:history="1">
        <w:r w:rsidRPr="009F53A1">
          <w:rPr>
            <w:rStyle w:val="afa"/>
            <w:rFonts w:eastAsia="Calibri"/>
            <w:color w:val="auto"/>
            <w:kern w:val="0"/>
            <w:sz w:val="28"/>
            <w:szCs w:val="28"/>
            <w:u w:val="none"/>
            <w:lang w:eastAsia="ru-RU"/>
          </w:rPr>
          <w:t>8 части 10</w:t>
        </w:r>
      </w:hyperlink>
      <w:r w:rsidRPr="009F53A1">
        <w:rPr>
          <w:rFonts w:eastAsia="Calibri"/>
          <w:kern w:val="0"/>
          <w:sz w:val="28"/>
          <w:szCs w:val="28"/>
          <w:lang w:eastAsia="ru-RU"/>
        </w:rPr>
        <w:t xml:space="preserve">, </w:t>
      </w:r>
      <w:hyperlink r:id="rId26" w:history="1">
        <w:r w:rsidRPr="009F53A1">
          <w:rPr>
            <w:rStyle w:val="afa"/>
            <w:rFonts w:eastAsia="Calibri"/>
            <w:color w:val="auto"/>
            <w:kern w:val="0"/>
            <w:sz w:val="28"/>
            <w:szCs w:val="28"/>
            <w:u w:val="none"/>
            <w:lang w:eastAsia="ru-RU"/>
          </w:rPr>
          <w:t>частью 10.1 статьи 40</w:t>
        </w:r>
      </w:hyperlink>
      <w:r w:rsidRPr="009F53A1">
        <w:rPr>
          <w:rFonts w:eastAsia="Calibri"/>
          <w:kern w:val="0"/>
          <w:sz w:val="28"/>
          <w:szCs w:val="28"/>
          <w:lang w:eastAsia="ru-RU"/>
        </w:rPr>
        <w:t xml:space="preserve">, </w:t>
      </w:r>
      <w:hyperlink r:id="rId27" w:history="1">
        <w:r w:rsidRPr="009F53A1">
          <w:rPr>
            <w:rStyle w:val="afa"/>
            <w:rFonts w:eastAsia="Calibri"/>
            <w:color w:val="auto"/>
            <w:kern w:val="0"/>
            <w:sz w:val="28"/>
            <w:szCs w:val="28"/>
            <w:u w:val="none"/>
            <w:lang w:eastAsia="ru-RU"/>
          </w:rPr>
          <w:t>частями 1</w:t>
        </w:r>
      </w:hyperlink>
      <w:r w:rsidRPr="009F53A1">
        <w:rPr>
          <w:rFonts w:eastAsia="Calibri"/>
          <w:kern w:val="0"/>
          <w:sz w:val="28"/>
          <w:szCs w:val="28"/>
          <w:lang w:eastAsia="ru-RU"/>
        </w:rPr>
        <w:t xml:space="preserve"> и </w:t>
      </w:r>
      <w:hyperlink r:id="rId28" w:history="1">
        <w:r w:rsidRPr="009F53A1">
          <w:rPr>
            <w:rStyle w:val="afa"/>
            <w:rFonts w:eastAsia="Calibri"/>
            <w:color w:val="auto"/>
            <w:kern w:val="0"/>
            <w:sz w:val="28"/>
            <w:szCs w:val="28"/>
            <w:u w:val="none"/>
            <w:lang w:eastAsia="ru-RU"/>
          </w:rPr>
          <w:t>2 статьи 73</w:t>
        </w:r>
      </w:hyperlink>
      <w:r w:rsidRPr="009F53A1">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w:t>
      </w:r>
      <w:r w:rsidR="009F53A1">
        <w:rPr>
          <w:rFonts w:ascii="Times New Roman" w:hAnsi="Times New Roman"/>
          <w:sz w:val="28"/>
        </w:rPr>
        <w:t xml:space="preserve"> глава поселения, </w:t>
      </w:r>
      <w:r>
        <w:rPr>
          <w:rFonts w:ascii="Times New Roman" w:hAnsi="Times New Roman"/>
          <w:sz w:val="28"/>
        </w:rPr>
        <w:t>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местного бюджета;</w:t>
      </w:r>
    </w:p>
    <w:p w:rsidR="009917B8" w:rsidRPr="001F386D" w:rsidRDefault="009917B8" w:rsidP="001F386D">
      <w:pPr>
        <w:ind w:firstLine="851"/>
        <w:jc w:val="both"/>
        <w:rPr>
          <w:bCs/>
          <w:sz w:val="28"/>
          <w:szCs w:val="28"/>
        </w:rPr>
      </w:pPr>
      <w:r w:rsidRPr="001F386D">
        <w:rPr>
          <w:bCs/>
          <w:sz w:val="28"/>
          <w:szCs w:val="28"/>
        </w:rPr>
        <w:t xml:space="preserve">2) </w:t>
      </w:r>
      <w:r w:rsidR="00BF2B4F" w:rsidRPr="00BF2B4F">
        <w:rPr>
          <w:bCs/>
          <w:sz w:val="28"/>
          <w:szCs w:val="28"/>
        </w:rPr>
        <w:t>) обеспечивает исполнение местного бюджета и составляет отчет об исполнении указанного бюджета для представления его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w:t>
      </w:r>
      <w:r w:rsidR="009F53A1">
        <w:rPr>
          <w:rFonts w:eastAsia="Times New Roman"/>
          <w:bCs/>
          <w:sz w:val="28"/>
          <w:szCs w:val="28"/>
        </w:rPr>
        <w:t>м кодексом Российской Федерации</w:t>
      </w:r>
      <w:r w:rsidR="004A53FC">
        <w:rPr>
          <w:rFonts w:eastAsia="Times New Roman"/>
          <w:bCs/>
          <w:sz w:val="28"/>
          <w:szCs w:val="28"/>
        </w:rPr>
        <w:t xml:space="preserve"> </w:t>
      </w:r>
      <w:r w:rsidR="004A53FC" w:rsidRPr="002D2C00">
        <w:rPr>
          <w:sz w:val="28"/>
          <w:szCs w:val="28"/>
        </w:rPr>
        <w:t>и иными нормативными правовыми актами, регулирующими бюджетные правоотношения</w:t>
      </w:r>
      <w:r w:rsidRPr="001F386D">
        <w:rPr>
          <w:rFonts w:eastAsia="Times New Roman"/>
          <w:bCs/>
          <w:sz w:val="28"/>
          <w:szCs w:val="28"/>
        </w:rPr>
        <w:t>.</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w:t>
      </w:r>
      <w:r w:rsidR="00BF2B4F">
        <w:rPr>
          <w:rFonts w:eastAsiaTheme="minorHAnsi"/>
          <w:kern w:val="0"/>
          <w:sz w:val="28"/>
          <w:szCs w:val="28"/>
        </w:rPr>
        <w:t>устройство территории поселения</w:t>
      </w:r>
      <w:r w:rsidR="001140A9" w:rsidRPr="001F386D">
        <w:rPr>
          <w:rFonts w:eastAsiaTheme="minorHAnsi"/>
          <w:kern w:val="0"/>
          <w:sz w:val="28"/>
          <w:szCs w:val="28"/>
        </w:rPr>
        <w:t>;</w:t>
      </w:r>
      <w:r w:rsidR="001140A9" w:rsidRPr="001F386D">
        <w:rPr>
          <w:sz w:val="28"/>
          <w:szCs w:val="28"/>
        </w:rPr>
        <w:t xml:space="preserve">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9917B8" w:rsidRPr="001F386D" w:rsidRDefault="009917B8" w:rsidP="001F386D">
      <w:pPr>
        <w:tabs>
          <w:tab w:val="left" w:pos="240"/>
        </w:tabs>
        <w:ind w:right="105" w:firstLine="851"/>
        <w:jc w:val="both"/>
        <w:rPr>
          <w:rFonts w:eastAsia="Times New Roman"/>
          <w:sz w:val="28"/>
          <w:szCs w:val="28"/>
        </w:rPr>
      </w:pPr>
      <w:r w:rsidRPr="0002597E">
        <w:rPr>
          <w:rFonts w:eastAsia="Times New Roman"/>
          <w:sz w:val="28"/>
          <w:szCs w:val="28"/>
        </w:rPr>
        <w:t>1</w:t>
      </w:r>
      <w:r w:rsidR="00BF2B4F">
        <w:rPr>
          <w:rFonts w:eastAsia="Times New Roman"/>
          <w:sz w:val="28"/>
          <w:szCs w:val="28"/>
        </w:rPr>
        <w:t>4</w:t>
      </w:r>
      <w:r w:rsidRPr="0002597E">
        <w:rPr>
          <w:rFonts w:eastAsia="Times New Roman"/>
          <w:sz w:val="28"/>
          <w:szCs w:val="28"/>
        </w:rPr>
        <w:t>)</w:t>
      </w:r>
      <w:r w:rsidRPr="00022DAB">
        <w:rPr>
          <w:rFonts w:eastAsia="Times New Roman"/>
          <w:sz w:val="28"/>
          <w:szCs w:val="28"/>
        </w:rPr>
        <w:t xml:space="preserve"> </w:t>
      </w:r>
      <w:r w:rsidRPr="001F386D">
        <w:rPr>
          <w:rFonts w:eastAsia="Times New Roman"/>
          <w:sz w:val="28"/>
          <w:szCs w:val="28"/>
        </w:rPr>
        <w:t>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9F53A1" w:rsidRDefault="000B1509" w:rsidP="001F386D">
      <w:pPr>
        <w:tabs>
          <w:tab w:val="left" w:pos="500"/>
        </w:tabs>
        <w:ind w:firstLine="851"/>
        <w:jc w:val="both"/>
        <w:rPr>
          <w:rFonts w:eastAsia="Times New Roman"/>
          <w:sz w:val="28"/>
          <w:szCs w:val="28"/>
        </w:rPr>
      </w:pPr>
      <w:r w:rsidRPr="009F53A1">
        <w:rPr>
          <w:rFonts w:eastAsia="Times New Roman"/>
          <w:sz w:val="28"/>
          <w:szCs w:val="28"/>
        </w:rPr>
        <w:t>2</w:t>
      </w:r>
      <w:r w:rsidR="009917B8" w:rsidRPr="009F53A1">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9F53A1" w:rsidRDefault="000B1509" w:rsidP="001F386D">
      <w:pPr>
        <w:tabs>
          <w:tab w:val="left" w:pos="500"/>
        </w:tabs>
        <w:ind w:firstLine="851"/>
        <w:jc w:val="both"/>
        <w:rPr>
          <w:rFonts w:eastAsia="Times New Roman"/>
          <w:sz w:val="28"/>
          <w:szCs w:val="28"/>
        </w:rPr>
      </w:pPr>
      <w:r w:rsidRPr="009F53A1">
        <w:rPr>
          <w:rFonts w:eastAsia="Times New Roman"/>
          <w:sz w:val="28"/>
          <w:szCs w:val="28"/>
        </w:rPr>
        <w:t>3</w:t>
      </w:r>
      <w:r w:rsidR="009917B8" w:rsidRPr="009F53A1">
        <w:rPr>
          <w:rFonts w:eastAsia="Times New Roman"/>
          <w:sz w:val="28"/>
          <w:szCs w:val="28"/>
        </w:rPr>
        <w:t>) развивает минерально-сырьевую базу для предприятий местной промышленности;</w:t>
      </w:r>
    </w:p>
    <w:p w:rsidR="009917B8" w:rsidRPr="009F53A1" w:rsidRDefault="000B1509" w:rsidP="001F386D">
      <w:pPr>
        <w:tabs>
          <w:tab w:val="left" w:pos="500"/>
        </w:tabs>
        <w:ind w:firstLine="851"/>
        <w:jc w:val="both"/>
        <w:rPr>
          <w:rFonts w:eastAsia="Times New Roman"/>
          <w:sz w:val="28"/>
          <w:szCs w:val="28"/>
        </w:rPr>
      </w:pPr>
      <w:r w:rsidRPr="009F53A1">
        <w:rPr>
          <w:rFonts w:eastAsia="Times New Roman"/>
          <w:sz w:val="28"/>
          <w:szCs w:val="28"/>
        </w:rPr>
        <w:t>4</w:t>
      </w:r>
      <w:r w:rsidR="009917B8" w:rsidRPr="009F53A1">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9917B8" w:rsidRPr="009F53A1">
        <w:rPr>
          <w:rFonts w:eastAsia="Times New Roman"/>
          <w:b/>
          <w:sz w:val="28"/>
          <w:szCs w:val="28"/>
        </w:rPr>
        <w:t xml:space="preserve"> </w:t>
      </w:r>
      <w:r w:rsidR="00F46999" w:rsidRPr="009F53A1">
        <w:rPr>
          <w:rFonts w:eastAsia="Calibri"/>
          <w:bCs/>
          <w:kern w:val="0"/>
          <w:sz w:val="28"/>
          <w:szCs w:val="28"/>
          <w:lang w:eastAsia="ru-RU"/>
        </w:rPr>
        <w:t>от 21.02.1992 № 2395-1</w:t>
      </w:r>
      <w:r w:rsidR="00F46999" w:rsidRPr="009F53A1">
        <w:rPr>
          <w:sz w:val="28"/>
          <w:szCs w:val="28"/>
        </w:rPr>
        <w:t xml:space="preserve"> </w:t>
      </w:r>
      <w:r w:rsidR="009917B8" w:rsidRPr="009F53A1">
        <w:rPr>
          <w:rFonts w:eastAsia="Times New Roman"/>
          <w:sz w:val="28"/>
          <w:szCs w:val="28"/>
        </w:rPr>
        <w:t>«О недрах»;</w:t>
      </w:r>
    </w:p>
    <w:p w:rsidR="009917B8" w:rsidRPr="009F53A1" w:rsidRDefault="000B1509" w:rsidP="001F386D">
      <w:pPr>
        <w:tabs>
          <w:tab w:val="left" w:pos="500"/>
        </w:tabs>
        <w:ind w:firstLine="851"/>
        <w:jc w:val="both"/>
        <w:rPr>
          <w:rFonts w:eastAsia="Times New Roman"/>
          <w:sz w:val="28"/>
          <w:szCs w:val="28"/>
        </w:rPr>
      </w:pPr>
      <w:r w:rsidRPr="009F53A1">
        <w:rPr>
          <w:rFonts w:eastAsia="Times New Roman"/>
          <w:sz w:val="28"/>
          <w:szCs w:val="28"/>
        </w:rPr>
        <w:t>5</w:t>
      </w:r>
      <w:r w:rsidR="009917B8" w:rsidRPr="009F53A1">
        <w:rPr>
          <w:rFonts w:eastAsia="Times New Roman"/>
          <w:sz w:val="28"/>
          <w:szCs w:val="28"/>
        </w:rPr>
        <w:t>)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9F53A1" w:rsidRDefault="000B1509" w:rsidP="001F386D">
      <w:pPr>
        <w:pStyle w:val="21"/>
        <w:tabs>
          <w:tab w:val="left" w:pos="100"/>
        </w:tabs>
        <w:ind w:firstLine="851"/>
        <w:rPr>
          <w:szCs w:val="28"/>
        </w:rPr>
      </w:pPr>
      <w:r w:rsidRPr="009F53A1">
        <w:rPr>
          <w:szCs w:val="28"/>
        </w:rPr>
        <w:t>6</w:t>
      </w:r>
      <w:r w:rsidR="00506E17" w:rsidRPr="009F53A1">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9F53A1" w:rsidRDefault="000B1509" w:rsidP="001F386D">
      <w:pPr>
        <w:pStyle w:val="21"/>
        <w:tabs>
          <w:tab w:val="left" w:pos="100"/>
        </w:tabs>
        <w:ind w:firstLine="851"/>
        <w:rPr>
          <w:szCs w:val="28"/>
        </w:rPr>
      </w:pPr>
      <w:r w:rsidRPr="009F53A1">
        <w:rPr>
          <w:szCs w:val="28"/>
        </w:rPr>
        <w:t>7</w:t>
      </w:r>
      <w:r w:rsidR="00506E17" w:rsidRPr="009F53A1">
        <w:rPr>
          <w:szCs w:val="28"/>
        </w:rPr>
        <w:t>) владеет, пользуется и распоряжается лесными участками, находящимися в муниципальной собственности;</w:t>
      </w:r>
    </w:p>
    <w:p w:rsidR="00506E17" w:rsidRPr="009F53A1" w:rsidRDefault="000B1509" w:rsidP="001F386D">
      <w:pPr>
        <w:pStyle w:val="21"/>
        <w:tabs>
          <w:tab w:val="left" w:pos="100"/>
        </w:tabs>
        <w:ind w:firstLine="851"/>
        <w:rPr>
          <w:szCs w:val="28"/>
        </w:rPr>
      </w:pPr>
      <w:r w:rsidRPr="009F53A1">
        <w:rPr>
          <w:szCs w:val="28"/>
        </w:rPr>
        <w:t>8</w:t>
      </w:r>
      <w:r w:rsidR="00506E17" w:rsidRPr="009F53A1">
        <w:rPr>
          <w:szCs w:val="28"/>
        </w:rPr>
        <w:t>) разрабатывает лесохозяйственный регламент;</w:t>
      </w:r>
    </w:p>
    <w:p w:rsidR="00506E17" w:rsidRPr="009F53A1" w:rsidRDefault="000B1509" w:rsidP="001F386D">
      <w:pPr>
        <w:ind w:right="30" w:firstLine="851"/>
        <w:jc w:val="both"/>
        <w:rPr>
          <w:rFonts w:eastAsia="Times New Roman"/>
          <w:sz w:val="28"/>
          <w:szCs w:val="28"/>
        </w:rPr>
      </w:pPr>
      <w:r w:rsidRPr="009F53A1">
        <w:rPr>
          <w:rFonts w:eastAsia="Times New Roman"/>
          <w:sz w:val="28"/>
          <w:szCs w:val="28"/>
        </w:rPr>
        <w:t>9</w:t>
      </w:r>
      <w:r w:rsidR="00506E17" w:rsidRPr="009F53A1">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9F53A1">
        <w:rPr>
          <w:rFonts w:eastAsia="Times New Roman"/>
          <w:sz w:val="28"/>
          <w:szCs w:val="28"/>
        </w:rPr>
        <w:t>1</w:t>
      </w:r>
      <w:r w:rsidR="000B1509" w:rsidRPr="009F53A1">
        <w:rPr>
          <w:rFonts w:eastAsia="Times New Roman"/>
          <w:sz w:val="28"/>
          <w:szCs w:val="28"/>
        </w:rPr>
        <w:t>0</w:t>
      </w:r>
      <w:r w:rsidR="009917B8" w:rsidRPr="009F53A1">
        <w:rPr>
          <w:rFonts w:eastAsia="Times New Roman"/>
          <w:sz w:val="28"/>
          <w:szCs w:val="28"/>
        </w:rPr>
        <w:t>) и</w:t>
      </w:r>
      <w:r w:rsidR="009917B8" w:rsidRPr="001F386D">
        <w:rPr>
          <w:rFonts w:eastAsia="Times New Roman"/>
          <w:sz w:val="28"/>
          <w:szCs w:val="28"/>
        </w:rPr>
        <w:t>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C73216" w:rsidRPr="009F53A1">
        <w:rPr>
          <w:sz w:val="28"/>
          <w:szCs w:val="28"/>
        </w:rPr>
        <w:t>, школьного спорта</w:t>
      </w:r>
      <w:r w:rsidR="009917B8"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тся муниципальным пра</w:t>
      </w:r>
      <w:r w:rsidR="009F53A1">
        <w:rPr>
          <w:sz w:val="28"/>
          <w:szCs w:val="28"/>
        </w:rPr>
        <w:t>вовым актом, принимаемым администрацией Новосельского сельского поселения</w:t>
      </w:r>
      <w:r w:rsidRPr="009F53A1">
        <w:rPr>
          <w:i/>
          <w:sz w:val="28"/>
          <w:szCs w:val="28"/>
        </w:rPr>
        <w:t>.</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Pr="009F53A1"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00AE014B" w:rsidRPr="009F53A1">
        <w:rPr>
          <w:sz w:val="28"/>
          <w:szCs w:val="28"/>
        </w:rPr>
        <w:t xml:space="preserve">. </w:t>
      </w:r>
      <w:r w:rsidR="00AE014B" w:rsidRPr="009F53A1">
        <w:rPr>
          <w:rFonts w:eastAsia="Calibri"/>
          <w:bCs/>
          <w:iCs/>
          <w:kern w:val="0"/>
          <w:sz w:val="28"/>
          <w:szCs w:val="28"/>
          <w:lang w:eastAsia="ru-RU"/>
        </w:rPr>
        <w:t>Перечень видов муниципального контроля и органов местного самоуправления</w:t>
      </w:r>
      <w:r w:rsidR="00AE014B" w:rsidRPr="009F53A1">
        <w:rPr>
          <w:rFonts w:eastAsia="Calibri"/>
          <w:kern w:val="0"/>
          <w:sz w:val="28"/>
          <w:szCs w:val="28"/>
        </w:rPr>
        <w:t xml:space="preserve"> поселения</w:t>
      </w:r>
      <w:r w:rsidR="00AE014B" w:rsidRPr="009F53A1">
        <w:rPr>
          <w:rFonts w:eastAsia="Calibri"/>
          <w:bCs/>
          <w:iCs/>
          <w:kern w:val="0"/>
          <w:sz w:val="28"/>
          <w:szCs w:val="28"/>
          <w:lang w:eastAsia="ru-RU"/>
        </w:rPr>
        <w:t>, уполномоченных на их осуществление, ведется в порядке, установленном Советом</w:t>
      </w:r>
      <w:r w:rsidRPr="009F53A1">
        <w:rPr>
          <w:sz w:val="28"/>
          <w:szCs w:val="28"/>
        </w:rPr>
        <w:t>;</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AE014B" w:rsidRPr="009F53A1" w:rsidRDefault="000112EB" w:rsidP="000112EB">
      <w:pPr>
        <w:widowControl/>
        <w:suppressAutoHyphens w:val="0"/>
        <w:autoSpaceDE w:val="0"/>
        <w:autoSpaceDN w:val="0"/>
        <w:adjustRightInd w:val="0"/>
        <w:ind w:firstLine="851"/>
        <w:jc w:val="both"/>
        <w:outlineLvl w:val="1"/>
        <w:rPr>
          <w:rFonts w:eastAsiaTheme="minorHAnsi"/>
          <w:kern w:val="0"/>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C81FFD" w:rsidRPr="00C81FFD">
        <w:rPr>
          <w:strike/>
          <w:kern w:val="28"/>
          <w:sz w:val="28"/>
          <w:szCs w:val="28"/>
          <w:highlight w:val="yellow"/>
        </w:rPr>
        <w:t xml:space="preserve"> </w:t>
      </w:r>
      <w:r w:rsidR="009917B8">
        <w:rPr>
          <w:sz w:val="28"/>
          <w:szCs w:val="28"/>
        </w:rPr>
        <w:t>муниципального контроля</w:t>
      </w:r>
      <w:r w:rsidR="00C81FFD" w:rsidRPr="00C81FFD">
        <w:rPr>
          <w:rFonts w:eastAsiaTheme="minorHAnsi"/>
          <w:kern w:val="0"/>
          <w:sz w:val="28"/>
          <w:szCs w:val="28"/>
        </w:rPr>
        <w:t xml:space="preserve"> </w:t>
      </w:r>
      <w:r w:rsidR="00C81FFD" w:rsidRPr="004235DE">
        <w:rPr>
          <w:rFonts w:eastAsiaTheme="minorHAnsi"/>
          <w:kern w:val="0"/>
          <w:sz w:val="28"/>
          <w:szCs w:val="28"/>
        </w:rPr>
        <w:t>в соответствующих сферах деятельности</w:t>
      </w:r>
      <w:r w:rsidR="00AE014B" w:rsidRPr="009F53A1">
        <w:rPr>
          <w:sz w:val="28"/>
          <w:szCs w:val="28"/>
        </w:rPr>
        <w:t xml:space="preserve">, </w:t>
      </w:r>
      <w:r w:rsidR="00AE014B" w:rsidRPr="009F53A1">
        <w:rPr>
          <w:rFonts w:eastAsia="Calibri"/>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00C81FFD" w:rsidRPr="009F53A1">
        <w:rPr>
          <w:rFonts w:eastAsiaTheme="minorHAnsi"/>
          <w:kern w:val="0"/>
          <w:sz w:val="28"/>
          <w:szCs w:val="28"/>
        </w:rPr>
        <w:t>.</w:t>
      </w:r>
    </w:p>
    <w:p w:rsidR="009917B8" w:rsidRPr="004235DE" w:rsidRDefault="00C81FFD" w:rsidP="000112EB">
      <w:pPr>
        <w:widowControl/>
        <w:suppressAutoHyphens w:val="0"/>
        <w:autoSpaceDE w:val="0"/>
        <w:autoSpaceDN w:val="0"/>
        <w:adjustRightInd w:val="0"/>
        <w:ind w:firstLine="851"/>
        <w:jc w:val="both"/>
        <w:outlineLvl w:val="1"/>
        <w:rPr>
          <w:sz w:val="28"/>
          <w:szCs w:val="28"/>
        </w:rPr>
      </w:pPr>
      <w:r w:rsidRPr="004235DE">
        <w:rPr>
          <w:rFonts w:eastAsiaTheme="minorHAnsi"/>
          <w:kern w:val="0"/>
          <w:sz w:val="28"/>
          <w:szCs w:val="28"/>
        </w:rPr>
        <w:t xml:space="preserve">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3. Порядок организации и осуществления муниципального контроля в соответствующей сфере дея</w:t>
      </w:r>
      <w:r w:rsidR="009B398F">
        <w:rPr>
          <w:rFonts w:ascii="Times New Roman" w:hAnsi="Times New Roman"/>
          <w:sz w:val="28"/>
          <w:szCs w:val="28"/>
        </w:rPr>
        <w:t>тельности устанавливается администрацией Новосельского сельского поселения</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w:t>
      </w:r>
      <w:r w:rsidR="007B4930">
        <w:rPr>
          <w:sz w:val="28"/>
        </w:rPr>
        <w:t xml:space="preserve">                         </w:t>
      </w:r>
      <w:r>
        <w:rPr>
          <w:sz w:val="28"/>
        </w:rPr>
        <w:t xml:space="preserve">№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w:t>
      </w:r>
      <w:r w:rsidR="007B4930">
        <w:rPr>
          <w:sz w:val="28"/>
        </w:rPr>
        <w:t xml:space="preserve">                           </w:t>
      </w:r>
      <w:r>
        <w:rPr>
          <w:sz w:val="28"/>
        </w:rPr>
        <w:t xml:space="preserve">№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2000AE" w:rsidRPr="0087331D">
        <w:rPr>
          <w:sz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 xml:space="preserve">от 08.06.2007 </w:t>
      </w:r>
      <w:r w:rsidR="00BF3702">
        <w:rPr>
          <w:sz w:val="28"/>
          <w:szCs w:val="28"/>
        </w:rPr>
        <w:t xml:space="preserve">                         </w:t>
      </w:r>
      <w:r w:rsidR="002000AE" w:rsidRPr="0087331D">
        <w:rPr>
          <w:sz w:val="28"/>
          <w:szCs w:val="28"/>
        </w:rPr>
        <w:t>№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BF3702">
        <w:rPr>
          <w:sz w:val="28"/>
          <w:szCs w:val="28"/>
        </w:rPr>
        <w:t xml:space="preserve">                        </w:t>
      </w:r>
      <w:r w:rsidR="00DF6A2F" w:rsidRPr="00FF1A6D">
        <w:rPr>
          <w:sz w:val="28"/>
          <w:szCs w:val="28"/>
        </w:rPr>
        <w:t xml:space="preserve">№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9B398F"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106CEF" w:rsidRPr="009B398F">
        <w:rPr>
          <w:rFonts w:eastAsia="Calibri"/>
          <w:kern w:val="0"/>
          <w:sz w:val="28"/>
          <w:szCs w:val="28"/>
        </w:rPr>
        <w:t>могут по</w:t>
      </w:r>
      <w:r w:rsidR="0038240D" w:rsidRPr="009B398F">
        <w:rPr>
          <w:rFonts w:eastAsia="Calibri"/>
          <w:kern w:val="0"/>
          <w:sz w:val="28"/>
          <w:szCs w:val="28"/>
        </w:rPr>
        <w:t>д</w:t>
      </w:r>
      <w:r w:rsidR="00106CEF" w:rsidRPr="009B398F">
        <w:rPr>
          <w:rFonts w:eastAsia="Calibri"/>
          <w:kern w:val="0"/>
          <w:sz w:val="28"/>
          <w:szCs w:val="28"/>
        </w:rPr>
        <w:t xml:space="preserve">лежать </w:t>
      </w:r>
      <w:r w:rsidRPr="009B398F">
        <w:rPr>
          <w:rFonts w:eastAsia="Calibri"/>
          <w:kern w:val="0"/>
          <w:sz w:val="28"/>
          <w:szCs w:val="28"/>
        </w:rPr>
        <w:t xml:space="preserve">экспертизе, проводимой органами местного самоуправления </w:t>
      </w:r>
      <w:r w:rsidR="00665352" w:rsidRPr="009B398F">
        <w:rPr>
          <w:sz w:val="28"/>
          <w:szCs w:val="28"/>
        </w:rPr>
        <w:t xml:space="preserve">поселения </w:t>
      </w:r>
      <w:r w:rsidRPr="009B398F">
        <w:rPr>
          <w:rFonts w:eastAsia="Calibri"/>
          <w:kern w:val="0"/>
          <w:sz w:val="28"/>
          <w:szCs w:val="28"/>
        </w:rPr>
        <w:t xml:space="preserve">в порядке, установленном муниципальными нормативными правовыми актами в соответствии с </w:t>
      </w:r>
      <w:r w:rsidR="00665352" w:rsidRPr="009B398F">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9B398F">
        <w:rPr>
          <w:rFonts w:eastAsia="Calibri"/>
          <w:kern w:val="0"/>
          <w:sz w:val="28"/>
          <w:szCs w:val="28"/>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9B398F">
        <w:rPr>
          <w:sz w:val="28"/>
          <w:szCs w:val="28"/>
        </w:rPr>
        <w:t>Брюховецкого района, председателем контрольно – счетной палаты муниципального образования Брюховецкий район.</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330E8" w:rsidRPr="009B398F" w:rsidRDefault="0002597E" w:rsidP="00EE6D1F">
      <w:pPr>
        <w:suppressAutoHyphens w:val="0"/>
        <w:autoSpaceDE w:val="0"/>
        <w:autoSpaceDN w:val="0"/>
        <w:adjustRightInd w:val="0"/>
        <w:ind w:firstLine="851"/>
        <w:jc w:val="both"/>
        <w:rPr>
          <w:sz w:val="28"/>
          <w:szCs w:val="28"/>
        </w:rPr>
      </w:pPr>
      <w:r w:rsidRPr="009B398F">
        <w:rPr>
          <w:sz w:val="28"/>
          <w:szCs w:val="28"/>
        </w:rPr>
        <w:t xml:space="preserve">3. </w:t>
      </w:r>
      <w:r w:rsidR="006330E8" w:rsidRPr="009B398F">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665352" w:rsidRPr="009B398F">
        <w:rPr>
          <w:sz w:val="28"/>
          <w:szCs w:val="28"/>
        </w:rPr>
        <w:t xml:space="preserve">поселения </w:t>
      </w:r>
      <w:r w:rsidR="006330E8" w:rsidRPr="009B398F">
        <w:rPr>
          <w:sz w:val="28"/>
          <w:szCs w:val="28"/>
        </w:rPr>
        <w:t xml:space="preserve">в порядке, установленном муниципальными нормативными правовыми актами в соответствии с </w:t>
      </w:r>
      <w:r w:rsidR="00665352" w:rsidRPr="009B398F">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6330E8" w:rsidRPr="009B398F">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C45508" w:rsidRDefault="00EE6D1F" w:rsidP="00EE6D1F">
      <w:pPr>
        <w:suppressAutoHyphens w:val="0"/>
        <w:autoSpaceDE w:val="0"/>
        <w:autoSpaceDN w:val="0"/>
        <w:adjustRightInd w:val="0"/>
        <w:ind w:firstLine="851"/>
        <w:jc w:val="both"/>
        <w:rPr>
          <w:rFonts w:eastAsia="Calibri"/>
          <w:kern w:val="0"/>
          <w:sz w:val="28"/>
          <w:szCs w:val="28"/>
        </w:rPr>
      </w:pPr>
      <w:r w:rsidRPr="00C45508">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E15B89" w:rsidRPr="009B398F" w:rsidRDefault="00E15B89" w:rsidP="00E15B89">
      <w:pPr>
        <w:suppressAutoHyphens w:val="0"/>
        <w:autoSpaceDE w:val="0"/>
        <w:autoSpaceDN w:val="0"/>
        <w:adjustRightInd w:val="0"/>
        <w:ind w:firstLine="851"/>
        <w:jc w:val="both"/>
        <w:rPr>
          <w:strike/>
          <w:kern w:val="2"/>
          <w:sz w:val="28"/>
          <w:szCs w:val="28"/>
        </w:rPr>
      </w:pPr>
      <w:r w:rsidRPr="009B398F">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F2B4F" w:rsidRPr="00BF2B4F" w:rsidRDefault="00BF2B4F" w:rsidP="00BF2B4F">
      <w:pPr>
        <w:pStyle w:val="ConsNormal"/>
        <w:tabs>
          <w:tab w:val="left" w:pos="142"/>
        </w:tabs>
        <w:ind w:firstLine="851"/>
        <w:jc w:val="both"/>
        <w:rPr>
          <w:rFonts w:ascii="Times New Roman" w:hAnsi="Times New Roman"/>
          <w:sz w:val="28"/>
        </w:rPr>
      </w:pPr>
      <w:r w:rsidRPr="00BF2B4F">
        <w:rPr>
          <w:rFonts w:ascii="Times New Roman" w:hAnsi="Times New Roman"/>
          <w:sz w:val="28"/>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BF2B4F" w:rsidRPr="00BF2B4F" w:rsidRDefault="00BF2B4F" w:rsidP="00BF2B4F">
      <w:pPr>
        <w:pStyle w:val="ConsNormal"/>
        <w:tabs>
          <w:tab w:val="left" w:pos="142"/>
        </w:tabs>
        <w:ind w:firstLine="851"/>
        <w:jc w:val="both"/>
        <w:rPr>
          <w:rFonts w:ascii="Times New Roman" w:hAnsi="Times New Roman"/>
          <w:sz w:val="28"/>
        </w:rPr>
      </w:pPr>
      <w:r w:rsidRPr="00BF2B4F">
        <w:rPr>
          <w:rFonts w:ascii="Times New Roman" w:hAnsi="Times New Roman"/>
          <w:sz w:val="28"/>
        </w:rPr>
        <w:t>7. Изменения и дополнения в устав поселения вносятся муниципальным правовым актом, который может оформляться:</w:t>
      </w:r>
    </w:p>
    <w:p w:rsidR="00BF2B4F" w:rsidRPr="00BF2B4F" w:rsidRDefault="00BF2B4F" w:rsidP="00BF2B4F">
      <w:pPr>
        <w:pStyle w:val="ConsNormal"/>
        <w:tabs>
          <w:tab w:val="left" w:pos="142"/>
        </w:tabs>
        <w:ind w:firstLine="851"/>
        <w:jc w:val="both"/>
        <w:rPr>
          <w:rFonts w:ascii="Times New Roman" w:hAnsi="Times New Roman"/>
          <w:sz w:val="28"/>
        </w:rPr>
      </w:pPr>
      <w:r w:rsidRPr="00BF2B4F">
        <w:rPr>
          <w:rFonts w:ascii="Times New Roman" w:hAnsi="Times New Roman"/>
          <w:sz w:val="28"/>
        </w:rPr>
        <w:t>1) решением Совета, подписанным единолично главой поселения, исполняющим полномочия председателя Совета;</w:t>
      </w:r>
    </w:p>
    <w:p w:rsidR="00BF2B4F" w:rsidRPr="00BF2B4F" w:rsidRDefault="00BF2B4F" w:rsidP="00BF2B4F">
      <w:pPr>
        <w:pStyle w:val="ConsNormal"/>
        <w:tabs>
          <w:tab w:val="left" w:pos="142"/>
        </w:tabs>
        <w:ind w:firstLine="851"/>
        <w:jc w:val="both"/>
        <w:rPr>
          <w:rFonts w:ascii="Times New Roman" w:hAnsi="Times New Roman"/>
          <w:sz w:val="28"/>
        </w:rPr>
      </w:pPr>
      <w:r w:rsidRPr="00BF2B4F">
        <w:rPr>
          <w:rFonts w:ascii="Times New Roman" w:hAnsi="Times New Roman"/>
          <w:sz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BF2B4F" w:rsidRPr="002F3F83" w:rsidRDefault="00BF2B4F" w:rsidP="00BF2B4F">
      <w:pPr>
        <w:pStyle w:val="ConsNormal"/>
        <w:tabs>
          <w:tab w:val="left" w:pos="142"/>
        </w:tabs>
        <w:ind w:firstLine="851"/>
        <w:jc w:val="both"/>
        <w:rPr>
          <w:rFonts w:ascii="Times New Roman" w:hAnsi="Times New Roman"/>
          <w:sz w:val="28"/>
        </w:rPr>
      </w:pPr>
      <w:r w:rsidRPr="00BF2B4F">
        <w:rPr>
          <w:rFonts w:ascii="Times New Roman" w:hAnsi="Times New Roman"/>
          <w:sz w:val="28"/>
        </w:rPr>
        <w:t xml:space="preserve">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w:t>
      </w:r>
      <w:r>
        <w:rPr>
          <w:rFonts w:ascii="Times New Roman" w:hAnsi="Times New Roman"/>
          <w:sz w:val="28"/>
        </w:rPr>
        <w:t>в силу нового устава поселения».</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009B398F">
        <w:rPr>
          <w:rFonts w:ascii="Times New Roman" w:hAnsi="Times New Roman"/>
          <w:strike/>
          <w:sz w:val="28"/>
        </w:rPr>
        <w:t xml:space="preserve">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9917B8" w:rsidRDefault="006A65D0"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w:t>
      </w:r>
      <w:r w:rsidR="009917B8">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sidR="009917B8">
        <w:rPr>
          <w:rFonts w:ascii="Times New Roman" w:hAnsi="Times New Roman"/>
          <w:sz w:val="28"/>
        </w:rPr>
        <w:t xml:space="preserve">правовые акты, затрагивающие права, свободы и обязанности человека и гражданина, </w:t>
      </w:r>
      <w:r w:rsidRPr="006A65D0">
        <w:rPr>
          <w:rFonts w:ascii="Times New Roman" w:hAnsi="Times New Roman"/>
          <w:sz w:val="28"/>
        </w:rPr>
        <w:t>устанавливающие правовой статус организаций, учредителем которых выступает поселение, а также соглашения, заключаемые между ор</w:t>
      </w:r>
      <w:r>
        <w:rPr>
          <w:rFonts w:ascii="Times New Roman" w:hAnsi="Times New Roman"/>
          <w:sz w:val="28"/>
        </w:rPr>
        <w:t xml:space="preserve">ганами местного самоуправления, </w:t>
      </w:r>
      <w:r w:rsidR="009917B8">
        <w:rPr>
          <w:rFonts w:ascii="Times New Roman" w:hAnsi="Times New Roman"/>
          <w:sz w:val="28"/>
        </w:rPr>
        <w:t>вступают в силу после их официальног</w:t>
      </w:r>
      <w:r>
        <w:rPr>
          <w:rFonts w:ascii="Times New Roman" w:hAnsi="Times New Roman"/>
          <w:sz w:val="28"/>
        </w:rPr>
        <w:t>о опубликования (обнародования)</w:t>
      </w:r>
      <w:r w:rsidRPr="006A65D0">
        <w:rPr>
          <w:rFonts w:ascii="Times New Roman" w:hAnsi="Times New Roman"/>
          <w:sz w:val="28"/>
        </w:rPr>
        <w:t>;</w:t>
      </w:r>
    </w:p>
    <w:p w:rsidR="006A65D0" w:rsidRPr="006A65D0" w:rsidRDefault="009917B8" w:rsidP="006A65D0">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w:t>
      </w:r>
      <w:r w:rsidR="006A65D0" w:rsidRPr="006A65D0">
        <w:rPr>
          <w:rFonts w:eastAsia="Calibri"/>
          <w:kern w:val="0"/>
          <w:sz w:val="28"/>
          <w:szCs w:val="28"/>
          <w:lang w:eastAsia="ru-RU"/>
        </w:rPr>
        <w:t xml:space="preserve"> </w:t>
      </w:r>
      <w:r w:rsidR="006A65D0" w:rsidRPr="006A65D0">
        <w:rPr>
          <w:sz w:val="28"/>
        </w:rPr>
        <w:t>соглашениями, заключенными между органами мес</w:t>
      </w:r>
      <w:r w:rsidR="006A65D0">
        <w:rPr>
          <w:sz w:val="28"/>
        </w:rPr>
        <w:t>тного самоуправления</w:t>
      </w:r>
      <w:r w:rsidR="006A65D0" w:rsidRPr="006A65D0">
        <w:rPr>
          <w:sz w:val="28"/>
        </w:rPr>
        <w:t>;</w:t>
      </w:r>
    </w:p>
    <w:p w:rsidR="009917B8" w:rsidRDefault="006A65D0" w:rsidP="006A65D0">
      <w:pPr>
        <w:ind w:firstLine="851"/>
        <w:jc w:val="both"/>
        <w:rPr>
          <w:sz w:val="28"/>
        </w:rPr>
      </w:pPr>
      <w:r w:rsidRPr="006A65D0">
        <w:rPr>
          <w:sz w:val="28"/>
        </w:rPr>
        <w:t>19) часть 5 статьи 60 «Вступление в силу муниципальных</w:t>
      </w:r>
      <w:r w:rsidR="009917B8">
        <w:rPr>
          <w:sz w:val="28"/>
        </w:rPr>
        <w:t xml:space="preserve"> получения полной и достоверной информации о деятельности органов местного самоуправления и их должностных лиц.</w:t>
      </w:r>
    </w:p>
    <w:p w:rsidR="006A65D0" w:rsidRPr="006A65D0" w:rsidRDefault="00615838" w:rsidP="006A65D0">
      <w:pPr>
        <w:autoSpaceDE w:val="0"/>
        <w:autoSpaceDN w:val="0"/>
        <w:adjustRightInd w:val="0"/>
        <w:ind w:firstLine="709"/>
        <w:jc w:val="both"/>
        <w:rPr>
          <w:sz w:val="28"/>
          <w:szCs w:val="28"/>
        </w:rPr>
      </w:pPr>
      <w:bookmarkStart w:id="1" w:name="sub_737"/>
      <w:r w:rsidRPr="00022DAB">
        <w:rPr>
          <w:sz w:val="28"/>
          <w:szCs w:val="28"/>
        </w:rPr>
        <w:t xml:space="preserve">5. </w:t>
      </w:r>
      <w:r w:rsidR="006A65D0" w:rsidRPr="006A65D0">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615838" w:rsidRPr="00022DAB" w:rsidRDefault="006A65D0" w:rsidP="006A65D0">
      <w:pPr>
        <w:autoSpaceDE w:val="0"/>
        <w:autoSpaceDN w:val="0"/>
        <w:adjustRightInd w:val="0"/>
        <w:ind w:firstLine="709"/>
        <w:jc w:val="both"/>
        <w:rPr>
          <w:rFonts w:eastAsia="Calibri"/>
          <w:sz w:val="28"/>
          <w:szCs w:val="28"/>
        </w:rPr>
      </w:pPr>
      <w:r w:rsidRPr="006A65D0">
        <w:rPr>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Pr>
          <w:sz w:val="28"/>
          <w:szCs w:val="28"/>
        </w:rPr>
        <w:t>.</w:t>
      </w:r>
    </w:p>
    <w:p w:rsidR="00615838" w:rsidRPr="00022DAB" w:rsidRDefault="00615838" w:rsidP="00615838">
      <w:pPr>
        <w:autoSpaceDE w:val="0"/>
        <w:autoSpaceDN w:val="0"/>
        <w:adjustRightInd w:val="0"/>
        <w:ind w:firstLine="709"/>
        <w:jc w:val="both"/>
        <w:rPr>
          <w:sz w:val="28"/>
          <w:szCs w:val="28"/>
        </w:rPr>
      </w:pPr>
      <w:r w:rsidRPr="00022DAB">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022DAB">
        <w:rPr>
          <w:sz w:val="28"/>
          <w:szCs w:val="28"/>
        </w:rPr>
        <w:t>Официальное опубликование производится за счет местного бюджета.</w:t>
      </w:r>
    </w:p>
    <w:p w:rsidR="00615838" w:rsidRPr="00022DAB" w:rsidRDefault="00615838" w:rsidP="00615838">
      <w:pPr>
        <w:ind w:firstLine="709"/>
        <w:jc w:val="both"/>
        <w:rPr>
          <w:rFonts w:eastAsia="Calibri"/>
          <w:sz w:val="28"/>
          <w:szCs w:val="28"/>
        </w:rPr>
      </w:pPr>
      <w:r w:rsidRPr="00022DAB">
        <w:rPr>
          <w:sz w:val="28"/>
          <w:szCs w:val="28"/>
        </w:rPr>
        <w:t xml:space="preserve">7. </w:t>
      </w:r>
      <w:r w:rsidRPr="00022DAB">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w:t>
      </w:r>
      <w:r w:rsidR="00866995" w:rsidRPr="00866995">
        <w:rPr>
          <w:rFonts w:eastAsia="Calibri"/>
          <w:sz w:val="28"/>
          <w:szCs w:val="28"/>
        </w:rPr>
        <w:t>периодическом печатном издании, распространяемом в поселении и в официальном сетевом издании</w:t>
      </w:r>
      <w:r w:rsidR="00866995">
        <w:rPr>
          <w:rFonts w:eastAsia="Calibri"/>
          <w:sz w:val="28"/>
          <w:szCs w:val="28"/>
        </w:rPr>
        <w:t>;</w:t>
      </w:r>
    </w:p>
    <w:p w:rsidR="00615838" w:rsidRPr="00022DAB" w:rsidRDefault="00615838" w:rsidP="00615838">
      <w:pPr>
        <w:suppressAutoHyphens w:val="0"/>
        <w:autoSpaceDE w:val="0"/>
        <w:autoSpaceDN w:val="0"/>
        <w:adjustRightInd w:val="0"/>
        <w:ind w:firstLine="851"/>
        <w:jc w:val="both"/>
        <w:rPr>
          <w:rFonts w:eastAsia="Calibri"/>
          <w:sz w:val="28"/>
          <w:szCs w:val="28"/>
        </w:rPr>
      </w:pPr>
      <w:r w:rsidRPr="00022DAB">
        <w:rPr>
          <w:rFonts w:eastAsia="Calibri"/>
          <w:sz w:val="28"/>
          <w:szCs w:val="28"/>
        </w:rPr>
        <w:t>Копии муниципальных правовых актов,</w:t>
      </w:r>
      <w:r w:rsidR="00866995" w:rsidRPr="00866995">
        <w:rPr>
          <w:rFonts w:eastAsia="Calibri"/>
          <w:kern w:val="0"/>
          <w:sz w:val="28"/>
          <w:szCs w:val="28"/>
          <w:lang w:eastAsia="ru-RU"/>
        </w:rPr>
        <w:t xml:space="preserve"> </w:t>
      </w:r>
      <w:r w:rsidR="00866995" w:rsidRPr="00866995">
        <w:rPr>
          <w:rFonts w:eastAsia="Calibri"/>
          <w:sz w:val="28"/>
          <w:szCs w:val="28"/>
        </w:rPr>
        <w:t>соглашений, заключенных между органами местного самоуправления,</w:t>
      </w:r>
      <w:r w:rsidRPr="00022DAB">
        <w:rPr>
          <w:rFonts w:eastAsia="Calibri"/>
          <w:sz w:val="28"/>
          <w:szCs w:val="28"/>
        </w:rPr>
        <w:t xml:space="preserve"> подлежащих официальному опубликованию, если иное не установлено законодательством, настоящим уставом, самим муниципальным правовым актом </w:t>
      </w:r>
      <w:r w:rsidR="007B120D">
        <w:rPr>
          <w:rFonts w:eastAsia="Calibri"/>
          <w:sz w:val="28"/>
          <w:szCs w:val="28"/>
        </w:rPr>
        <w:t xml:space="preserve">и соглашением </w:t>
      </w:r>
      <w:r w:rsidRPr="00022DAB">
        <w:rPr>
          <w:rFonts w:eastAsia="Calibri"/>
          <w:sz w:val="28"/>
          <w:szCs w:val="28"/>
        </w:rPr>
        <w:t>в течение 10 дней после их подписания и регистрации направляются с сопроводительным письмом для публикации (размещения) в соответс</w:t>
      </w:r>
      <w:r w:rsidR="007B120D">
        <w:rPr>
          <w:rFonts w:eastAsia="Calibri"/>
          <w:sz w:val="28"/>
          <w:szCs w:val="28"/>
        </w:rPr>
        <w:t>твующие печатные издания и</w:t>
      </w:r>
      <w:r w:rsidRPr="00022DAB">
        <w:rPr>
          <w:rFonts w:eastAsia="Calibri"/>
          <w:sz w:val="28"/>
          <w:szCs w:val="28"/>
        </w:rPr>
        <w:t xml:space="preserve"> сетевые издания.</w:t>
      </w:r>
    </w:p>
    <w:p w:rsidR="00F16B1E" w:rsidRPr="001F386D" w:rsidRDefault="00F16B1E" w:rsidP="00615838">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w:t>
      </w:r>
      <w:r w:rsidR="007B120D" w:rsidRPr="007B120D">
        <w:rPr>
          <w:rFonts w:eastAsia="Calibri"/>
          <w:kern w:val="0"/>
          <w:sz w:val="28"/>
          <w:szCs w:val="28"/>
        </w:rPr>
        <w:t>, соглашений, заключенных между органами местного самоуправления,</w:t>
      </w:r>
      <w:r w:rsidRPr="001F386D">
        <w:rPr>
          <w:rFonts w:eastAsia="Calibri"/>
          <w:kern w:val="0"/>
          <w:sz w:val="28"/>
          <w:szCs w:val="28"/>
        </w:rPr>
        <w:t xml:space="preserve">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r w:rsidRPr="001F386D">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w:t>
      </w:r>
      <w:r w:rsidR="007B120D" w:rsidRPr="007B120D">
        <w:t>,</w:t>
      </w:r>
      <w:r w:rsidR="007B120D">
        <w:t xml:space="preserve"> </w:t>
      </w:r>
      <w:r w:rsidR="007B120D" w:rsidRPr="007B120D">
        <w:t>соглашений, заключенных между органами местного самоуправления,</w:t>
      </w:r>
      <w:r w:rsidR="009917B8" w:rsidRPr="001F386D">
        <w:t xml:space="preserve"> является доведение до всеобщего сведения граждан, проживающих на территории поселения, текста муниципального правового акта</w:t>
      </w:r>
      <w:r w:rsidR="007B120D" w:rsidRPr="007B120D">
        <w:t>, соглашения, заключенного между органами местного самоуправления,</w:t>
      </w:r>
      <w:r w:rsidR="009917B8" w:rsidRPr="001F386D">
        <w:t xml:space="preserve"> посредством размещения его в специально установленных местах, обеспечения беспрепятственного доступа к тексту муниципального правового акта</w:t>
      </w:r>
      <w:r w:rsidR="007B120D" w:rsidRPr="007B120D">
        <w:t>, соглашения, заключенного между органами местного самоуправления,</w:t>
      </w:r>
      <w:r w:rsidR="009917B8" w:rsidRPr="001F386D">
        <w:t xml:space="preserve">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w:t>
      </w:r>
      <w:r w:rsidR="007B120D" w:rsidRPr="007B120D">
        <w:rPr>
          <w:sz w:val="28"/>
        </w:rPr>
        <w:t>, соглашений, заключенных между органами местного самоуправления,</w:t>
      </w:r>
      <w:r w:rsidRPr="001F386D">
        <w:rPr>
          <w:sz w:val="28"/>
        </w:rPr>
        <w:t xml:space="preserve">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При этом, в случае, если объем подлежащего обнародованию муниципального правового акта</w:t>
      </w:r>
      <w:r w:rsidR="007B120D" w:rsidRPr="007B120D">
        <w:rPr>
          <w:sz w:val="28"/>
        </w:rPr>
        <w:t>, соглашения, заключенного между органами местного самоуправления,</w:t>
      </w:r>
      <w:r w:rsidRPr="001F386D">
        <w:rPr>
          <w:sz w:val="28"/>
        </w:rPr>
        <w:t xml:space="preserve">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w:t>
      </w:r>
      <w:r w:rsidR="007B120D">
        <w:rPr>
          <w:sz w:val="28"/>
        </w:rPr>
        <w:t>, соглашения</w:t>
      </w:r>
      <w:r w:rsidRPr="001F386D">
        <w:rPr>
          <w:sz w:val="28"/>
        </w:rPr>
        <w:t xml:space="preserve">.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w:t>
      </w:r>
      <w:r w:rsidR="007B120D" w:rsidRPr="007B120D">
        <w:rPr>
          <w:rFonts w:ascii="Times New Roman" w:hAnsi="Times New Roman"/>
          <w:sz w:val="28"/>
        </w:rPr>
        <w:t>, соглашения, заключенного между органами местного самоуправления</w:t>
      </w:r>
      <w:r w:rsidR="009917B8" w:rsidRPr="001F386D">
        <w:rPr>
          <w:rFonts w:ascii="Times New Roman" w:hAnsi="Times New Roman"/>
          <w:sz w:val="28"/>
        </w:rPr>
        <w:t xml:space="preserve">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w:t>
      </w:r>
      <w:r w:rsidR="007B120D" w:rsidRPr="007B120D">
        <w:rPr>
          <w:rFonts w:ascii="Times New Roman" w:hAnsi="Times New Roman"/>
          <w:sz w:val="28"/>
        </w:rPr>
        <w:t>, соглашением, заключенным между органами местного самоуправления,</w:t>
      </w:r>
      <w:r w:rsidR="007B120D">
        <w:rPr>
          <w:rFonts w:ascii="Times New Roman" w:hAnsi="Times New Roman"/>
          <w:sz w:val="28"/>
        </w:rPr>
        <w:t xml:space="preserve"> </w:t>
      </w:r>
      <w:r w:rsidR="009917B8" w:rsidRPr="001F386D">
        <w:rPr>
          <w:rFonts w:ascii="Times New Roman" w:hAnsi="Times New Roman"/>
          <w:sz w:val="28"/>
        </w:rPr>
        <w:t>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Опубликование (обнародование) муниципальных правовых актов органов местного самоуправления поселения</w:t>
      </w:r>
      <w:r w:rsidR="007B120D" w:rsidRPr="007B120D">
        <w:rPr>
          <w:rFonts w:ascii="Times New Roman" w:hAnsi="Times New Roman"/>
          <w:sz w:val="28"/>
        </w:rPr>
        <w:t>, соглашений, заключенных между органами местного самоуправления</w:t>
      </w:r>
      <w:r w:rsidR="009917B8" w:rsidRPr="001F386D">
        <w:rPr>
          <w:rFonts w:ascii="Times New Roman" w:hAnsi="Times New Roman"/>
          <w:sz w:val="28"/>
        </w:rPr>
        <w:t xml:space="preserve">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w:t>
      </w:r>
      <w:r w:rsidR="00BF0BDD">
        <w:rPr>
          <w:rFonts w:ascii="Times New Roman" w:hAnsi="Times New Roman"/>
          <w:sz w:val="28"/>
        </w:rPr>
        <w:t xml:space="preserve"> и соглашением</w:t>
      </w:r>
      <w:r w:rsidR="009917B8" w:rsidRPr="001F386D">
        <w:rPr>
          <w:rFonts w:ascii="Times New Roman" w:hAnsi="Times New Roman"/>
          <w:sz w:val="28"/>
        </w:rPr>
        <w:t xml:space="preserve">.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w:t>
      </w:r>
      <w:r w:rsidR="00BF0BDD" w:rsidRPr="00BF0BDD">
        <w:rPr>
          <w:rFonts w:ascii="Times New Roman" w:hAnsi="Times New Roman"/>
          <w:sz w:val="28"/>
        </w:rPr>
        <w:t>, соглашения, заключенного между органами местного самоуправления</w:t>
      </w:r>
      <w:r w:rsidR="009917B8">
        <w:rPr>
          <w:rFonts w:ascii="Times New Roman" w:hAnsi="Times New Roman"/>
          <w:sz w:val="28"/>
        </w:rPr>
        <w:t xml:space="preserve"> составляется акт об обнародовании, в котором должны содержаться сведения об обнародованном муниципальном правовом акте</w:t>
      </w:r>
      <w:r w:rsidR="00BF0BDD">
        <w:rPr>
          <w:rFonts w:ascii="Times New Roman" w:hAnsi="Times New Roman"/>
          <w:sz w:val="28"/>
        </w:rPr>
        <w:t>,</w:t>
      </w:r>
      <w:r w:rsidR="00BF0BDD" w:rsidRPr="00BF0BDD">
        <w:rPr>
          <w:rFonts w:ascii="Times New Roman" w:eastAsia="Calibri" w:hAnsi="Times New Roman"/>
          <w:kern w:val="0"/>
          <w:sz w:val="28"/>
          <w:szCs w:val="28"/>
          <w:lang w:eastAsia="ru-RU"/>
        </w:rPr>
        <w:t xml:space="preserve"> </w:t>
      </w:r>
      <w:r w:rsidR="00BF0BDD" w:rsidRPr="00BF0BDD">
        <w:rPr>
          <w:rFonts w:ascii="Times New Roman" w:hAnsi="Times New Roman"/>
          <w:sz w:val="28"/>
        </w:rPr>
        <w:t>соглашении, заключенном между органами местного самоуправления</w:t>
      </w:r>
      <w:r w:rsidR="009917B8">
        <w:rPr>
          <w:rFonts w:ascii="Times New Roman" w:hAnsi="Times New Roman"/>
          <w:sz w:val="28"/>
        </w:rPr>
        <w:t>,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022DAB" w:rsidRDefault="00022DAB"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DC1FE9" w:rsidRPr="00DC1FE9" w:rsidRDefault="00DC1FE9" w:rsidP="00DC1FE9">
      <w:pPr>
        <w:pStyle w:val="ConsNormal"/>
        <w:ind w:firstLine="851"/>
        <w:jc w:val="both"/>
        <w:rPr>
          <w:rFonts w:ascii="Times New Roman" w:hAnsi="Times New Roman"/>
          <w:sz w:val="28"/>
        </w:rPr>
      </w:pPr>
      <w:r w:rsidRPr="00DC1FE9">
        <w:rPr>
          <w:rFonts w:ascii="Times New Roman" w:hAnsi="Times New Roman"/>
          <w:sz w:val="28"/>
        </w:rPr>
        <w:t>2. Составление проекта местного бюджета основывается на:</w:t>
      </w:r>
    </w:p>
    <w:p w:rsidR="00DC1FE9" w:rsidRPr="00DC1FE9" w:rsidRDefault="00DC1FE9" w:rsidP="00DC1FE9">
      <w:pPr>
        <w:pStyle w:val="ConsNormal"/>
        <w:ind w:firstLine="851"/>
        <w:jc w:val="both"/>
        <w:rPr>
          <w:rFonts w:ascii="Times New Roman" w:hAnsi="Times New Roman"/>
          <w:sz w:val="28"/>
        </w:rPr>
      </w:pPr>
      <w:r w:rsidRPr="00DC1FE9">
        <w:rPr>
          <w:rFonts w:ascii="Times New Roman" w:hAnsi="Times New Roman"/>
          <w:sz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C1FE9" w:rsidRPr="00DC1FE9" w:rsidRDefault="00DC1FE9" w:rsidP="00DC1FE9">
      <w:pPr>
        <w:pStyle w:val="ConsNormal"/>
        <w:ind w:firstLine="851"/>
        <w:jc w:val="both"/>
        <w:rPr>
          <w:rFonts w:ascii="Times New Roman" w:hAnsi="Times New Roman"/>
          <w:sz w:val="28"/>
        </w:rPr>
      </w:pPr>
      <w:r w:rsidRPr="00DC1FE9">
        <w:rPr>
          <w:rFonts w:ascii="Times New Roman" w:hAnsi="Times New Roman"/>
          <w:sz w:val="28"/>
        </w:rPr>
        <w:t>- основных направлениях бюджетной и налоговой политики поселения;</w:t>
      </w:r>
    </w:p>
    <w:p w:rsidR="00DC1FE9" w:rsidRPr="00DC1FE9" w:rsidRDefault="00DC1FE9" w:rsidP="00DC1FE9">
      <w:pPr>
        <w:pStyle w:val="ConsNormal"/>
        <w:ind w:firstLine="851"/>
        <w:jc w:val="both"/>
        <w:rPr>
          <w:rFonts w:ascii="Times New Roman" w:hAnsi="Times New Roman"/>
          <w:sz w:val="28"/>
        </w:rPr>
      </w:pPr>
      <w:r w:rsidRPr="00DC1FE9">
        <w:rPr>
          <w:rFonts w:ascii="Times New Roman" w:hAnsi="Times New Roman"/>
          <w:sz w:val="28"/>
        </w:rPr>
        <w:t>- прогнозе социально-экономического развития;</w:t>
      </w:r>
    </w:p>
    <w:p w:rsidR="00DC1FE9" w:rsidRPr="00DC1FE9" w:rsidRDefault="00DC1FE9" w:rsidP="00DC1FE9">
      <w:pPr>
        <w:pStyle w:val="ConsNormal"/>
        <w:ind w:firstLine="851"/>
        <w:jc w:val="both"/>
        <w:rPr>
          <w:rFonts w:ascii="Times New Roman" w:hAnsi="Times New Roman"/>
          <w:sz w:val="28"/>
        </w:rPr>
      </w:pPr>
      <w:r w:rsidRPr="00DC1FE9">
        <w:rPr>
          <w:rFonts w:ascii="Times New Roman" w:hAnsi="Times New Roman"/>
          <w:sz w:val="28"/>
        </w:rPr>
        <w:t>- 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Российской Федерации;</w:t>
      </w:r>
    </w:p>
    <w:p w:rsidR="00565289" w:rsidRPr="00117862" w:rsidRDefault="00DC1FE9" w:rsidP="00DC1FE9">
      <w:pPr>
        <w:pStyle w:val="ConsNormal"/>
        <w:ind w:firstLine="851"/>
        <w:jc w:val="both"/>
        <w:rPr>
          <w:rFonts w:eastAsiaTheme="minorHAnsi"/>
          <w:kern w:val="0"/>
          <w:sz w:val="28"/>
          <w:szCs w:val="28"/>
        </w:rPr>
      </w:pPr>
      <w:r w:rsidRPr="00DC1FE9">
        <w:rPr>
          <w:rFonts w:ascii="Times New Roman" w:hAnsi="Times New Roman"/>
          <w:sz w:val="28"/>
        </w:rPr>
        <w:t>- 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B398F">
        <w:rPr>
          <w:bCs/>
          <w:sz w:val="28"/>
          <w:szCs w:val="28"/>
        </w:rPr>
        <w:t>редной финансовый год</w:t>
      </w:r>
      <w:r w:rsidR="007D4D60">
        <w:rPr>
          <w:bCs/>
          <w:sz w:val="28"/>
          <w:szCs w:val="28"/>
        </w:rPr>
        <w:t xml:space="preserve"> </w:t>
      </w:r>
      <w:r w:rsidR="00915014">
        <w:rPr>
          <w:bCs/>
          <w:sz w:val="28"/>
          <w:szCs w:val="28"/>
        </w:rPr>
        <w:t xml:space="preserve">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E92987" w:rsidRDefault="00E92987"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9B398F"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 решений администрации поселения, а также договора о предоставлении муниципальной гарантии</w:t>
      </w:r>
      <w:r w:rsidR="00B61D00" w:rsidRPr="009B398F">
        <w:rPr>
          <w:rFonts w:eastAsia="Calibri"/>
          <w:b/>
          <w:kern w:val="0"/>
          <w:szCs w:val="28"/>
          <w:lang w:eastAsia="ru-RU"/>
        </w:rPr>
        <w:t xml:space="preserve"> </w:t>
      </w:r>
      <w:r w:rsidR="00B61D00" w:rsidRPr="009B398F">
        <w:rPr>
          <w:rFonts w:eastAsia="Calibri"/>
          <w:kern w:val="0"/>
          <w:szCs w:val="28"/>
          <w:lang w:eastAsia="ru-RU"/>
        </w:rPr>
        <w:t>при условии соблюдения требований, предусмотренных Бюджетным кодексом Российской Федерации</w:t>
      </w:r>
      <w:r w:rsidRPr="009B398F">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r w:rsidR="009B398F">
        <w:rPr>
          <w:rFonts w:eastAsiaTheme="minorHAnsi"/>
          <w:kern w:val="0"/>
          <w:sz w:val="28"/>
          <w:szCs w:val="28"/>
        </w:rPr>
        <w:t>.</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29"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w:t>
      </w:r>
      <w:r w:rsidR="008D1D8A" w:rsidRPr="00022DAB">
        <w:rPr>
          <w:rFonts w:eastAsiaTheme="minorHAnsi"/>
          <w:kern w:val="0"/>
          <w:szCs w:val="28"/>
        </w:rPr>
        <w:t>115.2</w:t>
      </w:r>
      <w:r w:rsidR="00C63250">
        <w:rPr>
          <w:rFonts w:eastAsiaTheme="minorHAnsi"/>
          <w:kern w:val="0"/>
          <w:szCs w:val="28"/>
        </w:rPr>
        <w:t xml:space="preserve"> </w:t>
      </w:r>
      <w:r w:rsidR="00AA4585" w:rsidRPr="001F386D">
        <w:rPr>
          <w:rFonts w:eastAsiaTheme="minorHAnsi"/>
          <w:kern w:val="0"/>
          <w:szCs w:val="28"/>
        </w:rPr>
        <w:t>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Контрольно-счетная палата муниципального образования</w:t>
      </w:r>
      <w:r w:rsidR="009B398F">
        <w:rPr>
          <w:bCs/>
          <w:sz w:val="28"/>
          <w:szCs w:val="28"/>
        </w:rPr>
        <w:t xml:space="preserve"> Брюховецкий</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с Советом му</w:t>
      </w:r>
      <w:r w:rsidR="009B398F">
        <w:rPr>
          <w:bCs/>
          <w:sz w:val="28"/>
          <w:szCs w:val="28"/>
        </w:rPr>
        <w:t>ниципального образования Брюховецкий</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0"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 xml:space="preserve">соблюдение </w:t>
      </w:r>
      <w:r w:rsidR="00B61D00" w:rsidRPr="009B398F">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B61D00" w:rsidRPr="00C33D42">
        <w:rPr>
          <w:sz w:val="28"/>
          <w:szCs w:val="28"/>
        </w:rPr>
        <w:t xml:space="preserve"> </w:t>
      </w:r>
      <w:r w:rsidR="00B61D00" w:rsidRPr="00FA665B">
        <w:rPr>
          <w:sz w:val="28"/>
          <w:szCs w:val="28"/>
        </w:rPr>
        <w:t xml:space="preserve"> </w:t>
      </w:r>
      <w:r w:rsidR="00B61D00" w:rsidRPr="00D14738">
        <w:rPr>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9B398F" w:rsidRDefault="00DE37D0"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00AE254F" w:rsidRPr="009B398F">
        <w:rPr>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9B398F">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9B398F">
        <w:rPr>
          <w:rFonts w:ascii="Times New Roman" w:hAnsi="Times New Roman"/>
          <w:sz w:val="28"/>
          <w:szCs w:val="28"/>
        </w:rPr>
        <w:t xml:space="preserve">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w:t>
      </w:r>
      <w:r w:rsidR="00AE254F" w:rsidRPr="009B398F">
        <w:rPr>
          <w:rFonts w:ascii="Times New Roman" w:hAnsi="Times New Roman"/>
          <w:sz w:val="28"/>
          <w:szCs w:val="28"/>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w:t>
      </w:r>
      <w:r w:rsidRPr="008A6D0D">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984171" w:rsidRPr="008A6D0D">
        <w:rPr>
          <w:rFonts w:ascii="Times New Roman" w:hAnsi="Times New Roman"/>
          <w:bCs/>
          <w:sz w:val="28"/>
        </w:rPr>
        <w:t xml:space="preserve"> </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9B398F"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 xml:space="preserve">в Совет </w:t>
      </w:r>
      <w:r w:rsidR="00BE6CEB" w:rsidRPr="009B398F">
        <w:rPr>
          <w:rFonts w:eastAsiaTheme="minorHAnsi"/>
          <w:kern w:val="0"/>
          <w:sz w:val="28"/>
          <w:szCs w:val="28"/>
        </w:rPr>
        <w:t>поселения</w:t>
      </w:r>
      <w:r w:rsidR="005A49EF" w:rsidRPr="009B398F">
        <w:rPr>
          <w:rFonts w:eastAsia="Calibri"/>
          <w:kern w:val="0"/>
          <w:sz w:val="28"/>
          <w:szCs w:val="28"/>
        </w:rPr>
        <w:t xml:space="preserve"> и Контрольно-счетную палату му</w:t>
      </w:r>
      <w:r w:rsidR="009B398F">
        <w:rPr>
          <w:rFonts w:eastAsia="Calibri"/>
          <w:kern w:val="0"/>
          <w:sz w:val="28"/>
          <w:szCs w:val="28"/>
        </w:rPr>
        <w:t>ниципального образования Брюховецкий</w:t>
      </w:r>
      <w:r w:rsidR="005A49EF" w:rsidRPr="009B398F">
        <w:rPr>
          <w:rFonts w:eastAsia="Calibri"/>
          <w:kern w:val="0"/>
          <w:sz w:val="28"/>
          <w:szCs w:val="28"/>
        </w:rPr>
        <w:t xml:space="preserve"> район</w:t>
      </w:r>
      <w:r w:rsidR="000C3EE5" w:rsidRPr="009B398F">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9B398F">
        <w:rPr>
          <w:rFonts w:eastAsiaTheme="minorHAnsi"/>
          <w:kern w:val="0"/>
          <w:sz w:val="28"/>
          <w:szCs w:val="28"/>
        </w:rPr>
        <w:t>Брюховецкий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мун</w:t>
      </w:r>
      <w:r w:rsidR="009B398F">
        <w:rPr>
          <w:rFonts w:eastAsia="Calibri"/>
          <w:kern w:val="0"/>
          <w:sz w:val="28"/>
          <w:szCs w:val="28"/>
        </w:rPr>
        <w:t>иципального образования Брюховецкий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31"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2"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F5398D" w:rsidRDefault="00F5398D" w:rsidP="0081350A">
      <w:pPr>
        <w:tabs>
          <w:tab w:val="left" w:pos="142"/>
        </w:tabs>
        <w:ind w:firstLine="851"/>
        <w:jc w:val="both"/>
        <w:rPr>
          <w:rFonts w:eastAsia="Times New Roman"/>
          <w:b/>
          <w:caps/>
          <w:sz w:val="28"/>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00DC1FE9" w:rsidRPr="002D2C00">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33" w:history="1">
        <w:r w:rsidR="00DC1FE9" w:rsidRPr="002D2C00">
          <w:rPr>
            <w:rFonts w:ascii="Times New Roman" w:hAnsi="Times New Roman" w:cs="Times New Roman"/>
            <w:sz w:val="28"/>
            <w:szCs w:val="28"/>
          </w:rPr>
          <w:t>законом</w:t>
        </w:r>
      </w:hyperlink>
      <w:r w:rsidR="00DC1FE9" w:rsidRPr="002D2C00">
        <w:rPr>
          <w:rFonts w:ascii="Times New Roman" w:hAnsi="Times New Roman" w:cs="Times New Roman"/>
          <w:sz w:val="28"/>
          <w:szCs w:val="28"/>
        </w:rPr>
        <w:t xml:space="preserve"> от </w:t>
      </w:r>
      <w:r w:rsidR="00DC1FE9" w:rsidRPr="002D2C00">
        <w:rPr>
          <w:rFonts w:ascii="Times New Roman" w:hAnsi="Times New Roman" w:cs="Times New Roman"/>
          <w:bCs/>
          <w:iCs/>
          <w:sz w:val="28"/>
          <w:szCs w:val="28"/>
        </w:rPr>
        <w:t>25.12.2008 № 273-ФЗ «О противодействии коррупции»</w:t>
      </w:r>
      <w:r w:rsidR="00DC1FE9" w:rsidRPr="002D2C00">
        <w:rPr>
          <w:rFonts w:ascii="Times New Roman" w:hAnsi="Times New Roman" w:cs="Times New Roman"/>
          <w:sz w:val="28"/>
          <w:szCs w:val="28"/>
        </w:rPr>
        <w:t xml:space="preserve">, Федеральным </w:t>
      </w:r>
      <w:hyperlink r:id="rId34" w:history="1">
        <w:r w:rsidR="00DC1FE9" w:rsidRPr="002D2C00">
          <w:rPr>
            <w:rFonts w:ascii="Times New Roman" w:hAnsi="Times New Roman" w:cs="Times New Roman"/>
            <w:sz w:val="28"/>
            <w:szCs w:val="28"/>
          </w:rPr>
          <w:t>законом</w:t>
        </w:r>
      </w:hyperlink>
      <w:r w:rsidR="00DC1FE9" w:rsidRPr="002D2C00">
        <w:rPr>
          <w:rFonts w:ascii="Times New Roman" w:hAnsi="Times New Roman" w:cs="Times New Roman"/>
          <w:sz w:val="28"/>
          <w:szCs w:val="28"/>
        </w:rPr>
        <w:t xml:space="preserve"> от </w:t>
      </w:r>
      <w:r w:rsidR="00DC1FE9" w:rsidRPr="002D2C00">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00DC1FE9" w:rsidRPr="002D2C00">
        <w:rPr>
          <w:rFonts w:ascii="Times New Roman" w:hAnsi="Times New Roman" w:cs="Times New Roman"/>
          <w:sz w:val="28"/>
          <w:szCs w:val="28"/>
        </w:rPr>
        <w:t xml:space="preserve">, Федеральным </w:t>
      </w:r>
      <w:hyperlink r:id="rId35" w:history="1">
        <w:r w:rsidR="00DC1FE9" w:rsidRPr="002D2C00">
          <w:rPr>
            <w:rFonts w:ascii="Times New Roman" w:hAnsi="Times New Roman" w:cs="Times New Roman"/>
            <w:sz w:val="28"/>
            <w:szCs w:val="28"/>
          </w:rPr>
          <w:t>законом</w:t>
        </w:r>
      </w:hyperlink>
      <w:r w:rsidR="00DC1FE9" w:rsidRPr="002D2C00">
        <w:rPr>
          <w:rFonts w:ascii="Times New Roman" w:hAnsi="Times New Roman" w:cs="Times New Roman"/>
          <w:sz w:val="28"/>
          <w:szCs w:val="28"/>
        </w:rPr>
        <w:t xml:space="preserve"> от </w:t>
      </w:r>
      <w:r w:rsidR="00DC1FE9" w:rsidRPr="002D2C00">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C1FE9">
        <w:rPr>
          <w:rFonts w:ascii="Times New Roman" w:hAnsi="Times New Roman" w:cs="Times New Roman"/>
          <w:bCs/>
          <w:iCs/>
          <w:sz w:val="28"/>
          <w:szCs w:val="28"/>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Pr="001F15FA" w:rsidRDefault="00FA6428" w:rsidP="0081350A">
      <w:pPr>
        <w:tabs>
          <w:tab w:val="left" w:pos="142"/>
        </w:tabs>
        <w:ind w:firstLine="851"/>
        <w:rPr>
          <w:rFonts w:eastAsia="Times New Roman"/>
          <w:b/>
          <w:sz w:val="28"/>
        </w:rPr>
      </w:pPr>
      <w:r w:rsidRPr="001F15FA">
        <w:rPr>
          <w:rFonts w:eastAsia="Times New Roman"/>
          <w:b/>
          <w:sz w:val="28"/>
        </w:rPr>
        <w:t xml:space="preserve">Статья 80. </w:t>
      </w:r>
      <w:r w:rsidRPr="001F15FA">
        <w:rPr>
          <w:b/>
          <w:sz w:val="28"/>
          <w:szCs w:val="28"/>
        </w:rPr>
        <w:t>Вступление в силу устава поселения</w:t>
      </w:r>
    </w:p>
    <w:p w:rsidR="00574A64" w:rsidRPr="009B398F" w:rsidRDefault="009B398F" w:rsidP="00574A64">
      <w:pPr>
        <w:suppressAutoHyphens w:val="0"/>
        <w:ind w:firstLine="851"/>
        <w:jc w:val="both"/>
        <w:rPr>
          <w:strike/>
          <w:sz w:val="28"/>
          <w:szCs w:val="28"/>
        </w:rPr>
      </w:pPr>
      <w:r>
        <w:rPr>
          <w:sz w:val="28"/>
          <w:szCs w:val="28"/>
        </w:rPr>
        <w:t xml:space="preserve">Устав </w:t>
      </w:r>
      <w:r w:rsidRPr="009B398F">
        <w:rPr>
          <w:sz w:val="28"/>
          <w:szCs w:val="28"/>
        </w:rPr>
        <w:t>поселения</w:t>
      </w:r>
      <w:r w:rsidR="002B4A3E" w:rsidRPr="009B398F">
        <w:rPr>
          <w:rFonts w:eastAsia="Calibri"/>
          <w:kern w:val="0"/>
          <w:sz w:val="28"/>
          <w:szCs w:val="28"/>
          <w:lang w:eastAsia="ru-RU"/>
        </w:rPr>
        <w:t xml:space="preserve">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530C46">
      <w:headerReference w:type="default" r:id="rId36"/>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6D4" w:rsidRDefault="004026D4" w:rsidP="002F13D4">
      <w:r>
        <w:separator/>
      </w:r>
    </w:p>
  </w:endnote>
  <w:endnote w:type="continuationSeparator" w:id="0">
    <w:p w:rsidR="004026D4" w:rsidRDefault="004026D4"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6D4" w:rsidRDefault="004026D4" w:rsidP="002F13D4">
      <w:r>
        <w:separator/>
      </w:r>
    </w:p>
  </w:footnote>
  <w:footnote w:type="continuationSeparator" w:id="0">
    <w:p w:rsidR="004026D4" w:rsidRDefault="004026D4"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docPartObj>
        <w:docPartGallery w:val="Page Numbers (Top of Page)"/>
        <w:docPartUnique/>
      </w:docPartObj>
    </w:sdtPr>
    <w:sdtEndPr/>
    <w:sdtContent>
      <w:p w:rsidR="00F83017" w:rsidRDefault="00F83017">
        <w:pPr>
          <w:pStyle w:val="af3"/>
          <w:jc w:val="center"/>
        </w:pPr>
        <w:r>
          <w:fldChar w:fldCharType="begin"/>
        </w:r>
        <w:r>
          <w:instrText>PAGE   \* MERGEFORMAT</w:instrText>
        </w:r>
        <w:r>
          <w:fldChar w:fldCharType="separate"/>
        </w:r>
        <w:r w:rsidR="0040222A">
          <w:rPr>
            <w:noProof/>
          </w:rPr>
          <w:t>6</w:t>
        </w:r>
        <w:r>
          <w:fldChar w:fldCharType="end"/>
        </w:r>
      </w:p>
    </w:sdtContent>
  </w:sdt>
  <w:p w:rsidR="00F83017" w:rsidRDefault="00F8301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111DE"/>
    <w:rsid w:val="000112EB"/>
    <w:rsid w:val="00011AA4"/>
    <w:rsid w:val="0001590E"/>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53B"/>
    <w:rsid w:val="00041DDB"/>
    <w:rsid w:val="00044091"/>
    <w:rsid w:val="0004636E"/>
    <w:rsid w:val="00053692"/>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E3C2C"/>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636B"/>
    <w:rsid w:val="001905BC"/>
    <w:rsid w:val="00192031"/>
    <w:rsid w:val="0019268A"/>
    <w:rsid w:val="00194E8A"/>
    <w:rsid w:val="001955B2"/>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15FA"/>
    <w:rsid w:val="001F2D54"/>
    <w:rsid w:val="001F386D"/>
    <w:rsid w:val="001F77B9"/>
    <w:rsid w:val="002000AE"/>
    <w:rsid w:val="002024C1"/>
    <w:rsid w:val="0020297F"/>
    <w:rsid w:val="00203A3D"/>
    <w:rsid w:val="002048E2"/>
    <w:rsid w:val="00204CC6"/>
    <w:rsid w:val="002051E1"/>
    <w:rsid w:val="002062D5"/>
    <w:rsid w:val="00210BFA"/>
    <w:rsid w:val="00220C30"/>
    <w:rsid w:val="00230762"/>
    <w:rsid w:val="00233FA7"/>
    <w:rsid w:val="00236A5C"/>
    <w:rsid w:val="00236F85"/>
    <w:rsid w:val="00237CB9"/>
    <w:rsid w:val="002421C5"/>
    <w:rsid w:val="00242C4C"/>
    <w:rsid w:val="00243961"/>
    <w:rsid w:val="0024590F"/>
    <w:rsid w:val="00247935"/>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B4A3E"/>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3637"/>
    <w:rsid w:val="003041F9"/>
    <w:rsid w:val="003050E5"/>
    <w:rsid w:val="003103EB"/>
    <w:rsid w:val="00315955"/>
    <w:rsid w:val="003163C4"/>
    <w:rsid w:val="003217F3"/>
    <w:rsid w:val="003222B8"/>
    <w:rsid w:val="0032618B"/>
    <w:rsid w:val="003276E7"/>
    <w:rsid w:val="003308F4"/>
    <w:rsid w:val="00330C7A"/>
    <w:rsid w:val="003328D2"/>
    <w:rsid w:val="00340A01"/>
    <w:rsid w:val="00340DA2"/>
    <w:rsid w:val="00344ABD"/>
    <w:rsid w:val="00345D1E"/>
    <w:rsid w:val="00346221"/>
    <w:rsid w:val="003469C8"/>
    <w:rsid w:val="00347695"/>
    <w:rsid w:val="0034779F"/>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91D2B"/>
    <w:rsid w:val="0039287C"/>
    <w:rsid w:val="003939CB"/>
    <w:rsid w:val="003A191E"/>
    <w:rsid w:val="003A19B7"/>
    <w:rsid w:val="003A3296"/>
    <w:rsid w:val="003A39DA"/>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792A"/>
    <w:rsid w:val="003F52AC"/>
    <w:rsid w:val="003F5E9A"/>
    <w:rsid w:val="00400BD5"/>
    <w:rsid w:val="00401F9F"/>
    <w:rsid w:val="0040222A"/>
    <w:rsid w:val="004026D4"/>
    <w:rsid w:val="004030BA"/>
    <w:rsid w:val="00412469"/>
    <w:rsid w:val="00415211"/>
    <w:rsid w:val="004216E1"/>
    <w:rsid w:val="00421B41"/>
    <w:rsid w:val="004235DE"/>
    <w:rsid w:val="00423FE8"/>
    <w:rsid w:val="004249E7"/>
    <w:rsid w:val="0042700E"/>
    <w:rsid w:val="0043067D"/>
    <w:rsid w:val="00442CD3"/>
    <w:rsid w:val="00443233"/>
    <w:rsid w:val="00447994"/>
    <w:rsid w:val="00447CFB"/>
    <w:rsid w:val="00451A6E"/>
    <w:rsid w:val="00452E4B"/>
    <w:rsid w:val="004530E2"/>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A05BA"/>
    <w:rsid w:val="004A0836"/>
    <w:rsid w:val="004A2CFA"/>
    <w:rsid w:val="004A3D01"/>
    <w:rsid w:val="004A53FC"/>
    <w:rsid w:val="004A6336"/>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0C46"/>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9EF"/>
    <w:rsid w:val="005A4C87"/>
    <w:rsid w:val="005B2D9F"/>
    <w:rsid w:val="005B5496"/>
    <w:rsid w:val="005C222C"/>
    <w:rsid w:val="005D289A"/>
    <w:rsid w:val="005D40E2"/>
    <w:rsid w:val="005E18B5"/>
    <w:rsid w:val="005E20E9"/>
    <w:rsid w:val="005F285D"/>
    <w:rsid w:val="005F2D15"/>
    <w:rsid w:val="005F4AFD"/>
    <w:rsid w:val="005F5DC9"/>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5581"/>
    <w:rsid w:val="00646C8D"/>
    <w:rsid w:val="00650CB7"/>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3A0B"/>
    <w:rsid w:val="006A65B4"/>
    <w:rsid w:val="006A65D0"/>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E50"/>
    <w:rsid w:val="006D2F02"/>
    <w:rsid w:val="006D75F9"/>
    <w:rsid w:val="006E0042"/>
    <w:rsid w:val="006E0593"/>
    <w:rsid w:val="006E0D65"/>
    <w:rsid w:val="006E24B7"/>
    <w:rsid w:val="006E6EBD"/>
    <w:rsid w:val="006E7F95"/>
    <w:rsid w:val="006F0699"/>
    <w:rsid w:val="006F12AE"/>
    <w:rsid w:val="006F44DF"/>
    <w:rsid w:val="006F549D"/>
    <w:rsid w:val="00700F8F"/>
    <w:rsid w:val="00701967"/>
    <w:rsid w:val="0070359D"/>
    <w:rsid w:val="00703AD0"/>
    <w:rsid w:val="00704B3D"/>
    <w:rsid w:val="0071044A"/>
    <w:rsid w:val="00712342"/>
    <w:rsid w:val="00713108"/>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56872"/>
    <w:rsid w:val="007625C4"/>
    <w:rsid w:val="00764879"/>
    <w:rsid w:val="00764BF1"/>
    <w:rsid w:val="00766F82"/>
    <w:rsid w:val="007676FC"/>
    <w:rsid w:val="0077596A"/>
    <w:rsid w:val="00775F12"/>
    <w:rsid w:val="0077677B"/>
    <w:rsid w:val="007820D7"/>
    <w:rsid w:val="00785C69"/>
    <w:rsid w:val="00793862"/>
    <w:rsid w:val="00797EC6"/>
    <w:rsid w:val="007A7678"/>
    <w:rsid w:val="007B120D"/>
    <w:rsid w:val="007B1D68"/>
    <w:rsid w:val="007B2713"/>
    <w:rsid w:val="007B4930"/>
    <w:rsid w:val="007B6A6C"/>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34D0"/>
    <w:rsid w:val="0082633F"/>
    <w:rsid w:val="00835A88"/>
    <w:rsid w:val="0083768F"/>
    <w:rsid w:val="00842886"/>
    <w:rsid w:val="008437A0"/>
    <w:rsid w:val="00846EEB"/>
    <w:rsid w:val="00851246"/>
    <w:rsid w:val="00853861"/>
    <w:rsid w:val="008571DE"/>
    <w:rsid w:val="00862F09"/>
    <w:rsid w:val="00865269"/>
    <w:rsid w:val="00866995"/>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B10"/>
    <w:rsid w:val="008E480C"/>
    <w:rsid w:val="008F02B9"/>
    <w:rsid w:val="008F1BE8"/>
    <w:rsid w:val="008F2FC5"/>
    <w:rsid w:val="008F567D"/>
    <w:rsid w:val="008F5944"/>
    <w:rsid w:val="00900A25"/>
    <w:rsid w:val="009019BA"/>
    <w:rsid w:val="00906461"/>
    <w:rsid w:val="00906D30"/>
    <w:rsid w:val="00913E7D"/>
    <w:rsid w:val="00914ECB"/>
    <w:rsid w:val="00914F03"/>
    <w:rsid w:val="00915014"/>
    <w:rsid w:val="00917AB3"/>
    <w:rsid w:val="009207F9"/>
    <w:rsid w:val="00920A5A"/>
    <w:rsid w:val="009239BC"/>
    <w:rsid w:val="00923CAF"/>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65AA4"/>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B2012"/>
    <w:rsid w:val="009B398F"/>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9F53A1"/>
    <w:rsid w:val="00A019B9"/>
    <w:rsid w:val="00A0390A"/>
    <w:rsid w:val="00A03B53"/>
    <w:rsid w:val="00A11B28"/>
    <w:rsid w:val="00A12171"/>
    <w:rsid w:val="00A13DAD"/>
    <w:rsid w:val="00A1620C"/>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5E3C"/>
    <w:rsid w:val="00A8139F"/>
    <w:rsid w:val="00A82B70"/>
    <w:rsid w:val="00A82D03"/>
    <w:rsid w:val="00A831D6"/>
    <w:rsid w:val="00A838E0"/>
    <w:rsid w:val="00A8761A"/>
    <w:rsid w:val="00A87C96"/>
    <w:rsid w:val="00A926F1"/>
    <w:rsid w:val="00A9569D"/>
    <w:rsid w:val="00A974C7"/>
    <w:rsid w:val="00AA4585"/>
    <w:rsid w:val="00AA7724"/>
    <w:rsid w:val="00AA7CA1"/>
    <w:rsid w:val="00AB6B40"/>
    <w:rsid w:val="00AC1805"/>
    <w:rsid w:val="00AC1A78"/>
    <w:rsid w:val="00AC1AE5"/>
    <w:rsid w:val="00AD7482"/>
    <w:rsid w:val="00AD7F0D"/>
    <w:rsid w:val="00AE014B"/>
    <w:rsid w:val="00AE0F31"/>
    <w:rsid w:val="00AE1D9B"/>
    <w:rsid w:val="00AE1F7F"/>
    <w:rsid w:val="00AE254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1D00"/>
    <w:rsid w:val="00B66D62"/>
    <w:rsid w:val="00B67F5C"/>
    <w:rsid w:val="00B73AC7"/>
    <w:rsid w:val="00B757A6"/>
    <w:rsid w:val="00B8046B"/>
    <w:rsid w:val="00B81A6B"/>
    <w:rsid w:val="00B834B7"/>
    <w:rsid w:val="00B871DD"/>
    <w:rsid w:val="00B92D42"/>
    <w:rsid w:val="00B93190"/>
    <w:rsid w:val="00B93DD6"/>
    <w:rsid w:val="00BA25D2"/>
    <w:rsid w:val="00BA2A23"/>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0BDD"/>
    <w:rsid w:val="00BF240B"/>
    <w:rsid w:val="00BF2B4F"/>
    <w:rsid w:val="00BF3702"/>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716C7"/>
    <w:rsid w:val="00C71751"/>
    <w:rsid w:val="00C73216"/>
    <w:rsid w:val="00C81FFD"/>
    <w:rsid w:val="00C8265F"/>
    <w:rsid w:val="00C843C7"/>
    <w:rsid w:val="00C8572A"/>
    <w:rsid w:val="00C90400"/>
    <w:rsid w:val="00C91397"/>
    <w:rsid w:val="00C92BD2"/>
    <w:rsid w:val="00C93BEE"/>
    <w:rsid w:val="00CA0EBE"/>
    <w:rsid w:val="00CA17CA"/>
    <w:rsid w:val="00CA2B01"/>
    <w:rsid w:val="00CA45AC"/>
    <w:rsid w:val="00CA775C"/>
    <w:rsid w:val="00CC0F7B"/>
    <w:rsid w:val="00CC4FB3"/>
    <w:rsid w:val="00CD29C4"/>
    <w:rsid w:val="00CD4FF0"/>
    <w:rsid w:val="00CD5008"/>
    <w:rsid w:val="00CE0CEC"/>
    <w:rsid w:val="00CE4878"/>
    <w:rsid w:val="00CE4F04"/>
    <w:rsid w:val="00CE541B"/>
    <w:rsid w:val="00CE6188"/>
    <w:rsid w:val="00CF06F4"/>
    <w:rsid w:val="00CF4536"/>
    <w:rsid w:val="00CF753A"/>
    <w:rsid w:val="00D0302C"/>
    <w:rsid w:val="00D15528"/>
    <w:rsid w:val="00D15590"/>
    <w:rsid w:val="00D1637B"/>
    <w:rsid w:val="00D23DC0"/>
    <w:rsid w:val="00D25095"/>
    <w:rsid w:val="00D30C40"/>
    <w:rsid w:val="00D3122E"/>
    <w:rsid w:val="00D31311"/>
    <w:rsid w:val="00D34392"/>
    <w:rsid w:val="00D420BB"/>
    <w:rsid w:val="00D424EE"/>
    <w:rsid w:val="00D475C6"/>
    <w:rsid w:val="00D510FD"/>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1FE9"/>
    <w:rsid w:val="00DC3C4E"/>
    <w:rsid w:val="00DC4840"/>
    <w:rsid w:val="00DC686E"/>
    <w:rsid w:val="00DD2DE5"/>
    <w:rsid w:val="00DD5FD5"/>
    <w:rsid w:val="00DD605B"/>
    <w:rsid w:val="00DE1717"/>
    <w:rsid w:val="00DE37D0"/>
    <w:rsid w:val="00DE3807"/>
    <w:rsid w:val="00DE610D"/>
    <w:rsid w:val="00DE6D1A"/>
    <w:rsid w:val="00DF1777"/>
    <w:rsid w:val="00DF2F36"/>
    <w:rsid w:val="00DF31D4"/>
    <w:rsid w:val="00DF4928"/>
    <w:rsid w:val="00DF6038"/>
    <w:rsid w:val="00DF6330"/>
    <w:rsid w:val="00DF6A2F"/>
    <w:rsid w:val="00DF727E"/>
    <w:rsid w:val="00E000E0"/>
    <w:rsid w:val="00E008F4"/>
    <w:rsid w:val="00E01438"/>
    <w:rsid w:val="00E07904"/>
    <w:rsid w:val="00E1090D"/>
    <w:rsid w:val="00E137FE"/>
    <w:rsid w:val="00E15B89"/>
    <w:rsid w:val="00E166F0"/>
    <w:rsid w:val="00E2162E"/>
    <w:rsid w:val="00E26372"/>
    <w:rsid w:val="00E27341"/>
    <w:rsid w:val="00E31F35"/>
    <w:rsid w:val="00E33208"/>
    <w:rsid w:val="00E333AC"/>
    <w:rsid w:val="00E34A78"/>
    <w:rsid w:val="00E37E4F"/>
    <w:rsid w:val="00E42952"/>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2929"/>
    <w:rsid w:val="00E83603"/>
    <w:rsid w:val="00E8523C"/>
    <w:rsid w:val="00E869EB"/>
    <w:rsid w:val="00E92987"/>
    <w:rsid w:val="00E93902"/>
    <w:rsid w:val="00E94535"/>
    <w:rsid w:val="00E96DB9"/>
    <w:rsid w:val="00E971B3"/>
    <w:rsid w:val="00E97882"/>
    <w:rsid w:val="00EA11F7"/>
    <w:rsid w:val="00EA2078"/>
    <w:rsid w:val="00EA2364"/>
    <w:rsid w:val="00EB0B4E"/>
    <w:rsid w:val="00EB165D"/>
    <w:rsid w:val="00EB373E"/>
    <w:rsid w:val="00EB5670"/>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2B3E"/>
    <w:rsid w:val="00EF3482"/>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999"/>
    <w:rsid w:val="00F5398D"/>
    <w:rsid w:val="00F555C3"/>
    <w:rsid w:val="00F61263"/>
    <w:rsid w:val="00F65F44"/>
    <w:rsid w:val="00F701AF"/>
    <w:rsid w:val="00F7428D"/>
    <w:rsid w:val="00F744EF"/>
    <w:rsid w:val="00F75BCF"/>
    <w:rsid w:val="00F75E8E"/>
    <w:rsid w:val="00F7735B"/>
    <w:rsid w:val="00F77E30"/>
    <w:rsid w:val="00F81CDD"/>
    <w:rsid w:val="00F8290A"/>
    <w:rsid w:val="00F83017"/>
    <w:rsid w:val="00F90835"/>
    <w:rsid w:val="00F90B01"/>
    <w:rsid w:val="00F90F93"/>
    <w:rsid w:val="00F93BE2"/>
    <w:rsid w:val="00F954BC"/>
    <w:rsid w:val="00F96E17"/>
    <w:rsid w:val="00FA26A3"/>
    <w:rsid w:val="00FA2E38"/>
    <w:rsid w:val="00FA53D6"/>
    <w:rsid w:val="00FA6428"/>
    <w:rsid w:val="00FA6BD1"/>
    <w:rsid w:val="00FA7444"/>
    <w:rsid w:val="00FA7A24"/>
    <w:rsid w:val="00FB68B2"/>
    <w:rsid w:val="00FB6B6B"/>
    <w:rsid w:val="00FC2ED8"/>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D7763408C2A25C5A49CAB7ED0A76B38706C74D5643B777E134020625313E4D15F316B37B8AF46D1277TCM" TargetMode="External"/><Relationship Id="rId26" Type="http://schemas.openxmlformats.org/officeDocument/2006/relationships/hyperlink" Target="consultantplus://offline/ref=D7763408C2A25C5A49CAB7ED0A76B38706C74D5643B777E134020625313E4D15F316B37C8D7FT1M"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81177T6M" TargetMode="External"/><Relationship Id="rId34" Type="http://schemas.openxmlformats.org/officeDocument/2006/relationships/hyperlink" Target="consultantplus://offline/ref=6289369182ADB4E902B112E303E633131C6442A18F58D1CEEE35E6819Ao9p1G" TargetMode="External"/><Relationship Id="rId7" Type="http://schemas.openxmlformats.org/officeDocument/2006/relationships/footnotes" Target="foot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D7763408C2A25C5A49CAB7ED0A76B38706C74D5643B777E134020625313E4D15F316B37B8AF46E1677TCM" TargetMode="External"/><Relationship Id="rId25" Type="http://schemas.openxmlformats.org/officeDocument/2006/relationships/hyperlink" Target="consultantplus://offline/ref=D7763408C2A25C5A49CAB7ED0A76B38706C74D5643B777E134020625313E4D15F316B37B8AF5691577T7M" TargetMode="External"/><Relationship Id="rId33" Type="http://schemas.openxmlformats.org/officeDocument/2006/relationships/hyperlink" Target="consultantplus://offline/ref=6289369182ADB4E902B112E303E633131F6C4AA78E55D1CEEE35E6819Ao9p1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F2075795604EAE03CAD8E3452D3E27B955D5ADC5A9EA133B4F61EAF06pDF3H" TargetMode="External"/><Relationship Id="rId20" Type="http://schemas.openxmlformats.org/officeDocument/2006/relationships/hyperlink" Target="consultantplus://offline/ref=D7763408C2A25C5A49CAB7ED0A76B38706C74D5643B777E134020625313E4D15F316B37B8AF5681177T5M" TargetMode="External"/><Relationship Id="rId29" Type="http://schemas.openxmlformats.org/officeDocument/2006/relationships/hyperlink" Target="consultantplus://offline/ref=AB669C442A7E3E048E4B69D5BDA2D8E2CBCB74D56159E7538842823790ECF1A70855DA075ED2o8p5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B8AF5691677TCM" TargetMode="External"/><Relationship Id="rId32" Type="http://schemas.openxmlformats.org/officeDocument/2006/relationships/hyperlink" Target="consultantplus://offline/ref=4877D9329D1ED507F78C7EB7FE26D5DB4F90AADD2DF0D9640986477D154531FAD5E464E6C1D4IAe8H"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F2075795604EAE03CAD8E3452D3E27B955D5ADC5A9CA133B4F61EAF06pDF3H" TargetMode="External"/><Relationship Id="rId23" Type="http://schemas.openxmlformats.org/officeDocument/2006/relationships/hyperlink" Target="consultantplus://offline/ref=D7763408C2A25C5A49CAB7ED0A76B38706C74D5643B777E134020625313E4D15F316B37C8D7FT6M" TargetMode="External"/><Relationship Id="rId28" Type="http://schemas.openxmlformats.org/officeDocument/2006/relationships/hyperlink" Target="consultantplus://offline/ref=D7763408C2A25C5A49CAB7ED0A76B38706C74D5643B777E134020625313E4D15F316B37B8AF56B1E77T5M" TargetMode="External"/><Relationship Id="rId36" Type="http://schemas.openxmlformats.org/officeDocument/2006/relationships/header" Target="header1.xml"/><Relationship Id="rId10" Type="http://schemas.openxmlformats.org/officeDocument/2006/relationships/hyperlink" Target="consultantplus://offline/ref=F20F1095FF97913EA8E2196A46A0DD74CC958BDFFA37F37E86F641XFm5N" TargetMode="External"/><Relationship Id="rId19" Type="http://schemas.openxmlformats.org/officeDocument/2006/relationships/hyperlink" Target="consultantplus://offline/ref=D7763408C2A25C5A49CAB7ED0A76B38706C74D5643B777E134020625313E4D15F316B37B8AF5681277T2M" TargetMode="External"/><Relationship Id="rId31" Type="http://schemas.openxmlformats.org/officeDocument/2006/relationships/hyperlink" Target="consultantplus://offline/ref=4877D9329D1ED507F78C7EB7FE26D5DB4F90AADD2DF0D9640986477D154531FAD5E464E6CED6IAe9H" TargetMode="External"/><Relationship Id="rId4" Type="http://schemas.microsoft.com/office/2007/relationships/stylesWithEffects" Target="stylesWithEffect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CF2075795604EAE03CAD8E3452D3E27B955D5ADC5A9BA133B4F61EAF06pDF3H" TargetMode="External"/><Relationship Id="rId22" Type="http://schemas.openxmlformats.org/officeDocument/2006/relationships/hyperlink" Target="consultantplus://offline/ref=D7763408C2A25C5A49CAB7ED0A76B38706C74D5643B777E134020625313E4D15F316B37B8AF46E1077T4M" TargetMode="External"/><Relationship Id="rId27" Type="http://schemas.openxmlformats.org/officeDocument/2006/relationships/hyperlink" Target="consultantplus://offline/ref=D7763408C2A25C5A49CAB7ED0A76B38706C74D5643B777E134020625313E4D15F316B37B8AF56B1F77TCM" TargetMode="External"/><Relationship Id="rId30" Type="http://schemas.openxmlformats.org/officeDocument/2006/relationships/hyperlink" Target="consultantplus://offline/main?base=LAW;n=112715;fld=134;dst=100370" TargetMode="External"/><Relationship Id="rId35" Type="http://schemas.openxmlformats.org/officeDocument/2006/relationships/hyperlink" Target="consultantplus://offline/ref=6289369182ADB4E902B112E303E633131C6443A7815DD1CEEE35E6819Ao9p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9BC4-40EF-461E-A9F3-76601DDA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7122</TotalTime>
  <Pages>1</Pages>
  <Words>26888</Words>
  <Characters>153265</Characters>
  <Application>Microsoft Office Word</Application>
  <DocSecurity>0</DocSecurity>
  <Lines>1277</Lines>
  <Paragraphs>359</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
      <vt:lpstr>    Статья 2. Статус  поселения</vt:lpstr>
      <vt:lpstr>    1. Поселение в соответствии с федеральным законодательством и геральдическими пр</vt:lpstr>
      <vt:lpstr>    15) создание условий для массового отдыха жителей поселения и организация обустр</vt:lpstr>
      <vt:lpstr>    9) оказание поддержки общественным наблюдательным комиссиям, осуществляющим обще</vt:lpstr>
      <vt:lpstr>        4. Основаниями для отзыва главы поселения, в случае их подтверждения в судебном </vt:lpstr>
      <vt:lpstr>        2) неисполнение полномочий по выборной должности, предусмотренных настоящим уста</vt:lpstr>
      <vt:lpstr>        5. Отзыв по указанным основаниям не освобождает депутата Совета, главу поселения</vt:lpstr>
      <vt:lpstr>    26. В случаях, предусмотренных Федеральным законом от 06.10.2003  № 131-ФЗ «Об о</vt:lpstr>
      <vt:lpstr>    3. Решение Совета об изменении структуры органов местного самоуправления вступае</vt:lpstr>
      <vt:lpstr>    10. Депутат Совета должен соблюдать ограничения и запреты и исполнять обязанност</vt:lpstr>
      <vt:lpstr>    6) определение порядка принятия решений о создании, реорганизации и ликвидации м</vt:lpstr>
      <vt:lpstr>    </vt:lpstr>
      <vt:lpstr>    Статья 28. Депутатские комиссии (комитеты) Совета </vt:lpstr>
      <vt:lpstr>    14. Глава поселения должен соблюдать ограничения, запреты, исполнять обязанности</vt:lpstr>
    </vt:vector>
  </TitlesOfParts>
  <Company/>
  <LinksUpToDate>false</LinksUpToDate>
  <CharactersWithSpaces>179794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Оператор</cp:lastModifiedBy>
  <cp:revision>641</cp:revision>
  <cp:lastPrinted>2017-04-24T06:21:00Z</cp:lastPrinted>
  <dcterms:created xsi:type="dcterms:W3CDTF">2011-08-03T10:01:00Z</dcterms:created>
  <dcterms:modified xsi:type="dcterms:W3CDTF">2018-05-22T07:13:00Z</dcterms:modified>
</cp:coreProperties>
</file>